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21DBD" w14:textId="77777777" w:rsidR="00A72544" w:rsidRDefault="00A72544" w:rsidP="00A72544">
      <w:pPr>
        <w:rPr>
          <w:rFonts w:ascii="Arial" w:hAnsi="Arial" w:cs="Arial"/>
          <w:sz w:val="32"/>
        </w:rPr>
      </w:pPr>
      <w:r w:rsidRPr="00147389">
        <w:rPr>
          <w:rFonts w:ascii="Arial" w:hAnsi="Arial" w:cs="Arial"/>
          <w:noProof/>
          <w:sz w:val="32"/>
        </w:rPr>
        <mc:AlternateContent>
          <mc:Choice Requires="wps">
            <w:drawing>
              <wp:inline distT="0" distB="0" distL="0" distR="0" wp14:anchorId="01B9D77B" wp14:editId="518C2B1A">
                <wp:extent cx="6858000" cy="1197489"/>
                <wp:effectExtent l="57150" t="57150" r="76200" b="79375"/>
                <wp:docPr id="2" name="Text Box 2" descr="Header: The Texas St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97489"/>
                        </a:xfrm>
                        <a:prstGeom prst="rect">
                          <a:avLst/>
                        </a:prstGeom>
                        <a:solidFill>
                          <a:srgbClr val="000000"/>
                        </a:solidFill>
                        <a:ln w="127000" cmpd="dbl" algn="ctr">
                          <a:solidFill>
                            <a:srgbClr val="000000"/>
                          </a:solidFill>
                          <a:miter lim="800000"/>
                          <a:headEnd/>
                          <a:tailEnd/>
                        </a:ln>
                        <a:effectLst/>
                      </wps:spPr>
                      <wps:txbx>
                        <w:txbxContent>
                          <w:p w14:paraId="48BE825F" w14:textId="77777777" w:rsidR="00A72544" w:rsidRPr="00E92FA1" w:rsidRDefault="00A72544" w:rsidP="00A72544">
                            <w:pPr>
                              <w:jc w:val="center"/>
                              <w:rPr>
                                <w:rFonts w:ascii="Arial" w:hAnsi="Arial" w:cs="Arial"/>
                                <w:b/>
                                <w:sz w:val="96"/>
                                <w:szCs w:val="96"/>
                              </w:rPr>
                            </w:pPr>
                            <w:bookmarkStart w:id="0" w:name="_Hlk85741199"/>
                            <w:r w:rsidRPr="00E92FA1">
                              <w:rPr>
                                <w:rFonts w:ascii="Arial" w:hAnsi="Arial" w:cs="Arial"/>
                                <w:b/>
                                <w:sz w:val="96"/>
                                <w:szCs w:val="96"/>
                              </w:rPr>
                              <w:t>THE TEXAS STAR</w:t>
                            </w:r>
                          </w:p>
                          <w:bookmarkEnd w:id="0"/>
                          <w:p w14:paraId="4F9C4124" w14:textId="77777777" w:rsidR="00A72544" w:rsidRDefault="00A72544" w:rsidP="00A72544"/>
                        </w:txbxContent>
                      </wps:txbx>
                      <wps:bodyPr rot="0" vertOverflow="clip" horzOverflow="clip" vert="horz" wrap="square" lIns="91440" tIns="45720" rIns="91440" bIns="45720" anchor="b" anchorCtr="0" upright="1">
                        <a:noAutofit/>
                      </wps:bodyPr>
                    </wps:wsp>
                  </a:graphicData>
                </a:graphic>
              </wp:inline>
            </w:drawing>
          </mc:Choice>
          <mc:Fallback>
            <w:pict>
              <v:shapetype w14:anchorId="01B9D77B" id="_x0000_t202" coordsize="21600,21600" o:spt="202" path="m,l,21600r21600,l21600,xe">
                <v:stroke joinstyle="miter"/>
                <v:path gradientshapeok="t" o:connecttype="rect"/>
              </v:shapetype>
              <v:shape id="Text Box 2" o:spid="_x0000_s1026" type="#_x0000_t202" alt="Header: The Texas Star" style="width:540pt;height:94.3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" fillcolor="black" strokeweight="10pt">
                <v:stroke linestyle="thinThin"/>
                <v:textbox>
                  <w:txbxContent>
                    <w:p w14:paraId="48BE825F" w14:textId="77777777" w:rsidR="00A72544" w:rsidRPr="00E92FA1" w:rsidRDefault="00A72544" w:rsidP="00A72544">
                      <w:pPr>
                        <w:jc w:val="center"/>
                        <w:rPr>
                          <w:rFonts w:ascii="Arial" w:hAnsi="Arial" w:cs="Arial"/>
                          <w:b/>
                          <w:sz w:val="96"/>
                          <w:szCs w:val="96"/>
                        </w:rPr>
                      </w:pPr>
                      <w:bookmarkStart w:id="1" w:name="_Hlk85741199"/>
                      <w:r w:rsidRPr="00E92FA1">
                        <w:rPr>
                          <w:rFonts w:ascii="Arial" w:hAnsi="Arial" w:cs="Arial"/>
                          <w:b/>
                          <w:sz w:val="96"/>
                          <w:szCs w:val="96"/>
                        </w:rPr>
                        <w:t>THE TEXAS STAR</w:t>
                      </w:r>
                    </w:p>
                    <w:bookmarkEnd w:id="1"/>
                    <w:p w14:paraId="4F9C4124" w14:textId="77777777" w:rsidR="00A72544" w:rsidRDefault="00A72544" w:rsidP="00A72544"/>
                  </w:txbxContent>
                </v:textbox>
                <w10:anchorlock/>
              </v:shape>
            </w:pict>
          </mc:Fallback>
        </mc:AlternateContent>
      </w:r>
    </w:p>
    <w:p w14:paraId="57AB8432" w14:textId="77777777" w:rsidR="00A72544" w:rsidRDefault="00A72544" w:rsidP="00A72544">
      <w:pPr>
        <w:rPr>
          <w:rFonts w:ascii="Arial" w:hAnsi="Arial" w:cs="Arial"/>
          <w:b/>
          <w:sz w:val="32"/>
        </w:rPr>
      </w:pPr>
    </w:p>
    <w:p w14:paraId="69FB5645" w14:textId="6F6B20BB" w:rsidR="00A72544" w:rsidRPr="00147389" w:rsidRDefault="00A72544" w:rsidP="00A72544">
      <w:pPr>
        <w:ind w:right="-180"/>
        <w:rPr>
          <w:rFonts w:ascii="Arial" w:hAnsi="Arial" w:cs="Arial"/>
          <w:b/>
          <w:sz w:val="32"/>
        </w:rPr>
      </w:pPr>
      <w:r w:rsidRPr="00147389">
        <w:rPr>
          <w:rFonts w:ascii="Arial" w:hAnsi="Arial" w:cs="Arial"/>
          <w:b/>
          <w:sz w:val="32"/>
        </w:rPr>
        <w:t>Vol. 3</w:t>
      </w:r>
      <w:r>
        <w:rPr>
          <w:rFonts w:ascii="Arial" w:hAnsi="Arial" w:cs="Arial"/>
          <w:b/>
          <w:sz w:val="32"/>
        </w:rPr>
        <w:t>2</w:t>
      </w:r>
      <w:r w:rsidRPr="00147389">
        <w:rPr>
          <w:rFonts w:ascii="Arial" w:hAnsi="Arial" w:cs="Arial"/>
          <w:b/>
          <w:sz w:val="32"/>
        </w:rPr>
        <w:t xml:space="preserve">, No. </w:t>
      </w:r>
      <w:r>
        <w:rPr>
          <w:rFonts w:ascii="Arial" w:hAnsi="Arial" w:cs="Arial"/>
          <w:b/>
          <w:sz w:val="32"/>
        </w:rPr>
        <w:t>4</w:t>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Pr>
          <w:rFonts w:ascii="Arial" w:hAnsi="Arial" w:cs="Arial"/>
          <w:b/>
          <w:sz w:val="32"/>
        </w:rPr>
        <w:t>October 2024</w:t>
      </w:r>
    </w:p>
    <w:p w14:paraId="6A297951" w14:textId="77777777" w:rsidR="00A72544" w:rsidRPr="00147389" w:rsidRDefault="00A72544" w:rsidP="00A72544">
      <w:pPr>
        <w:ind w:right="-180"/>
        <w:rPr>
          <w:rFonts w:ascii="Arial" w:hAnsi="Arial" w:cs="Arial"/>
          <w:b/>
          <w:sz w:val="32"/>
        </w:rPr>
      </w:pPr>
      <w:r w:rsidRPr="00147389">
        <w:rPr>
          <w:rFonts w:ascii="Arial" w:hAnsi="Arial" w:cs="Arial"/>
          <w:sz w:val="32"/>
        </w:rPr>
        <w:t>Neva Fairchild, Editor</w:t>
      </w:r>
      <w:r w:rsidRPr="00147389">
        <w:rPr>
          <w:rFonts w:ascii="Arial" w:hAnsi="Arial" w:cs="Arial"/>
          <w:sz w:val="32"/>
        </w:rPr>
        <w:tab/>
      </w:r>
      <w:r w:rsidRPr="00147389">
        <w:rPr>
          <w:rFonts w:ascii="Arial" w:hAnsi="Arial" w:cs="Arial"/>
          <w:sz w:val="32"/>
        </w:rPr>
        <w:tab/>
        <w:t xml:space="preserve">            </w:t>
      </w:r>
    </w:p>
    <w:p w14:paraId="542019FA" w14:textId="77777777" w:rsidR="00A72544" w:rsidRPr="00147389" w:rsidRDefault="00A72544" w:rsidP="00A72544">
      <w:pPr>
        <w:ind w:right="-180"/>
        <w:rPr>
          <w:rFonts w:ascii="Arial" w:hAnsi="Arial" w:cs="Arial"/>
          <w:b/>
          <w:bCs/>
          <w:sz w:val="32"/>
          <w:u w:val="single"/>
        </w:rPr>
      </w:pPr>
    </w:p>
    <w:p w14:paraId="0F87B40F" w14:textId="77777777" w:rsidR="00B55916" w:rsidRPr="00147389" w:rsidRDefault="00B55916" w:rsidP="00B55916">
      <w:pPr>
        <w:ind w:right="-180"/>
        <w:rPr>
          <w:rFonts w:ascii="Arial" w:hAnsi="Arial" w:cs="Arial"/>
          <w:bCs/>
          <w:sz w:val="32"/>
        </w:rPr>
      </w:pPr>
      <w:r>
        <w:rPr>
          <w:rFonts w:ascii="Arial" w:hAnsi="Arial" w:cs="Arial"/>
          <w:bCs/>
          <w:sz w:val="32"/>
        </w:rPr>
        <w:t>Points from the President</w:t>
      </w:r>
      <w:r w:rsidRPr="00147389">
        <w:rPr>
          <w:rFonts w:ascii="Arial" w:hAnsi="Arial" w:cs="Arial"/>
          <w:bCs/>
          <w:sz w:val="32"/>
        </w:rPr>
        <w:tab/>
        <w:t xml:space="preserve">    </w:t>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sz w:val="32"/>
        </w:rPr>
        <w:t>Chris D. Prentice</w:t>
      </w:r>
    </w:p>
    <w:p w14:paraId="64134E9B" w14:textId="77777777" w:rsidR="00B55916" w:rsidRPr="00147389" w:rsidRDefault="00B55916" w:rsidP="00B55916">
      <w:pPr>
        <w:pStyle w:val="PlainText"/>
        <w:ind w:right="-180"/>
        <w:rPr>
          <w:rFonts w:ascii="Arial" w:hAnsi="Arial" w:cs="Arial"/>
          <w:sz w:val="32"/>
          <w:szCs w:val="32"/>
        </w:rPr>
      </w:pPr>
      <w:r w:rsidRPr="00147389">
        <w:rPr>
          <w:rFonts w:ascii="Arial" w:hAnsi="Arial" w:cs="Arial"/>
          <w:bCs/>
          <w:sz w:val="32"/>
          <w:szCs w:val="32"/>
        </w:rPr>
        <w:t>First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D1304E">
        <w:rPr>
          <w:rFonts w:ascii="Arial" w:hAnsi="Arial" w:cs="Arial"/>
          <w:sz w:val="32"/>
          <w:szCs w:val="32"/>
        </w:rPr>
        <w:t>Kenneth Semien, Sr.</w:t>
      </w:r>
    </w:p>
    <w:p w14:paraId="53BB8220" w14:textId="77777777" w:rsidR="00B55916" w:rsidRPr="00147389" w:rsidRDefault="00B55916" w:rsidP="00B55916">
      <w:pPr>
        <w:pStyle w:val="PlainText"/>
        <w:ind w:right="-180"/>
        <w:rPr>
          <w:rFonts w:ascii="Arial" w:hAnsi="Arial" w:cs="Arial"/>
          <w:bCs/>
          <w:sz w:val="32"/>
          <w:szCs w:val="32"/>
        </w:rPr>
      </w:pPr>
      <w:r w:rsidRPr="00147389">
        <w:rPr>
          <w:rFonts w:ascii="Arial" w:hAnsi="Arial" w:cs="Arial"/>
          <w:bCs/>
          <w:sz w:val="32"/>
          <w:szCs w:val="32"/>
        </w:rPr>
        <w:t>Second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Jan Gray </w:t>
      </w:r>
    </w:p>
    <w:p w14:paraId="5B7BDC17" w14:textId="77777777" w:rsidR="00B55916" w:rsidRPr="00147389" w:rsidRDefault="00B55916" w:rsidP="00B55916">
      <w:pPr>
        <w:pStyle w:val="PlainText"/>
        <w:ind w:right="-180"/>
        <w:rPr>
          <w:rFonts w:ascii="Arial" w:hAnsi="Arial" w:cs="Arial"/>
          <w:bCs/>
          <w:i/>
          <w:sz w:val="32"/>
          <w:szCs w:val="32"/>
        </w:rPr>
      </w:pPr>
      <w:r w:rsidRPr="00147389">
        <w:rPr>
          <w:rFonts w:ascii="Arial" w:hAnsi="Arial" w:cs="Arial"/>
          <w:bCs/>
          <w:sz w:val="32"/>
          <w:szCs w:val="32"/>
        </w:rPr>
        <w:t>Secretary Secrets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Mary Alice Gary</w:t>
      </w:r>
    </w:p>
    <w:p w14:paraId="39B74FB9" w14:textId="77777777" w:rsidR="00B55916" w:rsidRPr="00E72017" w:rsidRDefault="00B55916" w:rsidP="00B55916">
      <w:pPr>
        <w:pStyle w:val="PlainText"/>
        <w:ind w:right="-180"/>
        <w:rPr>
          <w:rFonts w:ascii="Arial" w:hAnsi="Arial" w:cs="Arial"/>
          <w:bCs/>
          <w:sz w:val="32"/>
          <w:szCs w:val="32"/>
        </w:rPr>
      </w:pPr>
      <w:r w:rsidRPr="00147389">
        <w:rPr>
          <w:rFonts w:ascii="Arial" w:hAnsi="Arial" w:cs="Arial"/>
          <w:bCs/>
          <w:sz w:val="32"/>
          <w:szCs w:val="32"/>
        </w:rPr>
        <w:t xml:space="preserve">Tales from the Treasurer </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Sheila Derrick</w:t>
      </w:r>
    </w:p>
    <w:p w14:paraId="487A3F3A" w14:textId="77777777" w:rsidR="00B55916" w:rsidRDefault="00B55916" w:rsidP="00B55916">
      <w:pPr>
        <w:pStyle w:val="PlainText"/>
        <w:ind w:right="-180"/>
        <w:rPr>
          <w:rFonts w:ascii="Arial" w:hAnsi="Arial" w:cs="Arial"/>
          <w:sz w:val="32"/>
          <w:szCs w:val="32"/>
        </w:rPr>
      </w:pPr>
      <w:r>
        <w:rPr>
          <w:rFonts w:ascii="Arial" w:hAnsi="Arial" w:cs="Arial"/>
          <w:sz w:val="32"/>
          <w:szCs w:val="32"/>
        </w:rPr>
        <w:t xml:space="preserve">Harvest Facts you didn’t Know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Jan Gray </w:t>
      </w:r>
    </w:p>
    <w:p w14:paraId="14D877CE" w14:textId="77777777" w:rsidR="00B55916" w:rsidRDefault="00B55916" w:rsidP="00B55916">
      <w:pPr>
        <w:pStyle w:val="PlainText"/>
        <w:ind w:right="-180"/>
        <w:rPr>
          <w:rFonts w:ascii="Arial" w:hAnsi="Arial" w:cs="Arial"/>
          <w:sz w:val="32"/>
          <w:szCs w:val="32"/>
        </w:rPr>
      </w:pPr>
      <w:r>
        <w:rPr>
          <w:rFonts w:ascii="Arial" w:hAnsi="Arial" w:cs="Arial"/>
          <w:sz w:val="32"/>
          <w:szCs w:val="32"/>
        </w:rPr>
        <w:t>Advocacy Committee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D1304E">
        <w:rPr>
          <w:rFonts w:ascii="Arial" w:hAnsi="Arial" w:cs="Arial"/>
          <w:sz w:val="32"/>
          <w:szCs w:val="32"/>
        </w:rPr>
        <w:t>Kenneth Semien, Sr.</w:t>
      </w:r>
    </w:p>
    <w:p w14:paraId="4F78C43F" w14:textId="77777777" w:rsidR="00B55916" w:rsidRDefault="00B55916" w:rsidP="00B55916">
      <w:pPr>
        <w:pStyle w:val="PlainText"/>
        <w:ind w:right="-180"/>
        <w:rPr>
          <w:rFonts w:ascii="Arial" w:hAnsi="Arial" w:cs="Arial"/>
          <w:sz w:val="32"/>
          <w:szCs w:val="32"/>
        </w:rPr>
      </w:pPr>
      <w:r>
        <w:rPr>
          <w:rFonts w:ascii="Arial" w:hAnsi="Arial" w:cs="Arial"/>
          <w:sz w:val="32"/>
          <w:szCs w:val="32"/>
        </w:rPr>
        <w:t>Auction Committee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D1304E">
        <w:rPr>
          <w:rFonts w:ascii="Arial" w:hAnsi="Arial" w:cs="Arial"/>
          <w:sz w:val="32"/>
          <w:szCs w:val="32"/>
        </w:rPr>
        <w:t>Sara Freeman Smith</w:t>
      </w:r>
    </w:p>
    <w:p w14:paraId="670D7761" w14:textId="77777777" w:rsidR="00B55916" w:rsidRPr="00B73B2C" w:rsidRDefault="00B55916" w:rsidP="00B55916">
      <w:pPr>
        <w:pStyle w:val="PlainText"/>
        <w:ind w:right="-180"/>
        <w:rPr>
          <w:rFonts w:ascii="Arial" w:hAnsi="Arial" w:cs="Arial"/>
          <w:sz w:val="32"/>
          <w:szCs w:val="32"/>
        </w:rPr>
      </w:pPr>
      <w:r>
        <w:rPr>
          <w:rFonts w:ascii="Arial" w:hAnsi="Arial" w:cs="Arial"/>
          <w:sz w:val="32"/>
          <w:szCs w:val="32"/>
        </w:rPr>
        <w:t>2024 Conference/Convention Review</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B73B2C">
        <w:rPr>
          <w:rFonts w:ascii="Arial" w:hAnsi="Arial" w:cs="Arial"/>
          <w:sz w:val="32"/>
          <w:szCs w:val="32"/>
        </w:rPr>
        <w:t>Peggy R.</w:t>
      </w:r>
      <w:r>
        <w:rPr>
          <w:rFonts w:ascii="Arial" w:hAnsi="Arial" w:cs="Arial"/>
          <w:sz w:val="32"/>
          <w:szCs w:val="32"/>
        </w:rPr>
        <w:t xml:space="preserve"> Garrett</w:t>
      </w:r>
    </w:p>
    <w:p w14:paraId="0AA9C3EB" w14:textId="77777777" w:rsidR="00B55916" w:rsidRDefault="00B55916" w:rsidP="00B55916">
      <w:pPr>
        <w:pStyle w:val="PlainText"/>
        <w:ind w:right="-180"/>
        <w:rPr>
          <w:rFonts w:ascii="Arial" w:hAnsi="Arial"/>
          <w:bCs/>
          <w:sz w:val="32"/>
        </w:rPr>
      </w:pPr>
      <w:r>
        <w:rPr>
          <w:rFonts w:ascii="Arial" w:hAnsi="Arial" w:cs="Arial"/>
          <w:sz w:val="32"/>
          <w:szCs w:val="32"/>
        </w:rPr>
        <w:t>Out in the Far Western Town of El Paso</w:t>
      </w:r>
      <w:r>
        <w:rPr>
          <w:rFonts w:ascii="Arial" w:hAnsi="Arial" w:cs="Arial"/>
          <w:sz w:val="32"/>
          <w:szCs w:val="32"/>
        </w:rPr>
        <w:tab/>
      </w:r>
      <w:r w:rsidRPr="005B699E">
        <w:rPr>
          <w:rFonts w:ascii="Arial" w:hAnsi="Arial"/>
          <w:bCs/>
          <w:sz w:val="32"/>
        </w:rPr>
        <w:tab/>
      </w:r>
      <w:r>
        <w:rPr>
          <w:rFonts w:ascii="Arial" w:hAnsi="Arial"/>
          <w:bCs/>
          <w:sz w:val="32"/>
        </w:rPr>
        <w:tab/>
      </w:r>
      <w:r>
        <w:rPr>
          <w:rFonts w:ascii="Arial" w:hAnsi="Arial"/>
          <w:bCs/>
          <w:sz w:val="32"/>
        </w:rPr>
        <w:tab/>
        <w:t>Elanor Coldwell</w:t>
      </w:r>
    </w:p>
    <w:p w14:paraId="2DCDD5A1" w14:textId="77777777" w:rsidR="00B55916" w:rsidRPr="0053172D" w:rsidRDefault="00B55916" w:rsidP="00B55916">
      <w:pPr>
        <w:pStyle w:val="PlainText"/>
        <w:ind w:right="-180"/>
        <w:rPr>
          <w:rFonts w:ascii="Arial" w:hAnsi="Arial" w:cs="Arial"/>
          <w:sz w:val="32"/>
          <w:szCs w:val="32"/>
        </w:rPr>
      </w:pPr>
      <w:r w:rsidRPr="0045464F">
        <w:rPr>
          <w:rFonts w:ascii="Arial" w:hAnsi="Arial" w:cs="Arial"/>
          <w:sz w:val="32"/>
          <w:szCs w:val="32"/>
        </w:rPr>
        <w:t>Member Morale Committee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Jan Gray</w:t>
      </w:r>
    </w:p>
    <w:p w14:paraId="4C89515D" w14:textId="77777777" w:rsidR="00B55916" w:rsidRDefault="00B55916" w:rsidP="00B55916">
      <w:pPr>
        <w:pStyle w:val="PlainText"/>
        <w:ind w:right="-180"/>
        <w:rPr>
          <w:rFonts w:ascii="Arial" w:hAnsi="Arial" w:cs="Arial"/>
          <w:sz w:val="32"/>
          <w:szCs w:val="32"/>
        </w:rPr>
      </w:pPr>
      <w:r>
        <w:rPr>
          <w:rFonts w:ascii="Arial" w:hAnsi="Arial" w:cs="Arial"/>
          <w:sz w:val="32"/>
          <w:szCs w:val="32"/>
        </w:rPr>
        <w:t>Scholarship Committee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Michael Garrett </w:t>
      </w:r>
    </w:p>
    <w:p w14:paraId="4B032863" w14:textId="77777777" w:rsidR="00B55916" w:rsidRPr="0053172D" w:rsidRDefault="00B55916" w:rsidP="00B55916">
      <w:pPr>
        <w:pStyle w:val="PlainText"/>
        <w:ind w:right="-180"/>
        <w:rPr>
          <w:rFonts w:ascii="Arial" w:hAnsi="Arial" w:cs="Arial"/>
          <w:b/>
          <w:bCs/>
          <w:sz w:val="32"/>
          <w:szCs w:val="32"/>
        </w:rPr>
      </w:pPr>
      <w:r w:rsidRPr="00B73B2C">
        <w:rPr>
          <w:rFonts w:ascii="Arial" w:hAnsi="Arial" w:cs="Arial"/>
          <w:sz w:val="32"/>
          <w:szCs w:val="32"/>
        </w:rPr>
        <w:t xml:space="preserve">Texas Lighthouse Series: </w:t>
      </w:r>
      <w:r>
        <w:rPr>
          <w:rFonts w:ascii="Arial" w:hAnsi="Arial" w:cs="Arial"/>
          <w:sz w:val="32"/>
          <w:szCs w:val="32"/>
        </w:rPr>
        <w:t>Featuring Vibrant Works</w:t>
      </w:r>
      <w:r w:rsidRPr="00B73B2C">
        <w:rPr>
          <w:rFonts w:ascii="Arial" w:hAnsi="Arial" w:cs="Arial"/>
          <w:sz w:val="32"/>
          <w:szCs w:val="32"/>
        </w:rPr>
        <w:tab/>
      </w:r>
      <w:r>
        <w:rPr>
          <w:rFonts w:ascii="Arial" w:hAnsi="Arial" w:cs="Arial"/>
          <w:b/>
          <w:bCs/>
          <w:sz w:val="32"/>
          <w:szCs w:val="32"/>
        </w:rPr>
        <w:tab/>
      </w:r>
      <w:r w:rsidRPr="00147389">
        <w:rPr>
          <w:rFonts w:ascii="Arial" w:hAnsi="Arial" w:cs="Arial"/>
          <w:sz w:val="32"/>
        </w:rPr>
        <w:t>Mary Witherspoon</w:t>
      </w:r>
    </w:p>
    <w:p w14:paraId="5331425E" w14:textId="77777777" w:rsidR="00B55916" w:rsidRDefault="00B55916" w:rsidP="00B55916">
      <w:pPr>
        <w:pStyle w:val="PlainText"/>
        <w:ind w:right="-180"/>
        <w:rPr>
          <w:rFonts w:ascii="Arial" w:hAnsi="Arial" w:cs="Arial"/>
          <w:sz w:val="32"/>
          <w:szCs w:val="32"/>
        </w:rPr>
      </w:pPr>
      <w:r>
        <w:rPr>
          <w:rFonts w:ascii="Arial" w:hAnsi="Arial" w:cs="Arial"/>
          <w:sz w:val="32"/>
          <w:szCs w:val="32"/>
        </w:rPr>
        <w:t>Braille Revival League of Texas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Neva Fairchild</w:t>
      </w:r>
    </w:p>
    <w:p w14:paraId="23CBF946" w14:textId="77777777" w:rsidR="00B55916" w:rsidRPr="00B73B2C" w:rsidRDefault="00B55916" w:rsidP="00B55916">
      <w:pPr>
        <w:pStyle w:val="PlainText"/>
        <w:ind w:right="-180"/>
        <w:rPr>
          <w:rFonts w:ascii="Arial" w:hAnsi="Arial" w:cs="Arial"/>
          <w:bCs/>
          <w:sz w:val="32"/>
          <w:szCs w:val="32"/>
        </w:rPr>
      </w:pPr>
      <w:r w:rsidRPr="00147389">
        <w:rPr>
          <w:rFonts w:ascii="Arial" w:hAnsi="Arial" w:cs="Arial"/>
          <w:bCs/>
          <w:sz w:val="32"/>
          <w:szCs w:val="32"/>
        </w:rPr>
        <w:t>Library Users of America- Texas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Gayle Metoyer </w:t>
      </w:r>
    </w:p>
    <w:p w14:paraId="6326C633" w14:textId="0575E359" w:rsidR="00B55916" w:rsidRDefault="00B55916" w:rsidP="00B55916">
      <w:pPr>
        <w:pStyle w:val="PlainText"/>
        <w:ind w:right="-180"/>
        <w:rPr>
          <w:rFonts w:ascii="Arial" w:hAnsi="Arial" w:cs="Arial"/>
          <w:sz w:val="32"/>
          <w:szCs w:val="32"/>
        </w:rPr>
      </w:pPr>
      <w:r>
        <w:rPr>
          <w:rFonts w:ascii="Arial" w:hAnsi="Arial" w:cs="Arial"/>
          <w:sz w:val="32"/>
          <w:szCs w:val="32"/>
        </w:rPr>
        <w:t>Alamo Council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Lou</w:t>
      </w:r>
      <w:r w:rsidR="000B2608">
        <w:rPr>
          <w:rFonts w:ascii="Arial" w:hAnsi="Arial" w:cs="Arial"/>
          <w:sz w:val="32"/>
          <w:szCs w:val="32"/>
        </w:rPr>
        <w:t xml:space="preserve"> </w:t>
      </w:r>
      <w:r>
        <w:rPr>
          <w:rFonts w:ascii="Arial" w:hAnsi="Arial" w:cs="Arial"/>
          <w:sz w:val="32"/>
          <w:szCs w:val="32"/>
        </w:rPr>
        <w:t>Ann Williams</w:t>
      </w:r>
    </w:p>
    <w:p w14:paraId="618E6F36" w14:textId="77777777" w:rsidR="00B55916" w:rsidRDefault="00B55916" w:rsidP="00B55916">
      <w:pPr>
        <w:ind w:right="-180"/>
        <w:rPr>
          <w:rFonts w:ascii="Arial" w:hAnsi="Arial" w:cs="Arial"/>
          <w:sz w:val="32"/>
        </w:rPr>
      </w:pPr>
      <w:r>
        <w:rPr>
          <w:rFonts w:ascii="Arial" w:hAnsi="Arial" w:cs="Arial"/>
          <w:sz w:val="32"/>
        </w:rPr>
        <w:t xml:space="preserve">Austin Council Update </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sidRPr="00CE6F5B">
        <w:rPr>
          <w:rFonts w:ascii="Arial" w:eastAsia="Arial" w:hAnsi="Arial" w:cs="Arial"/>
          <w:sz w:val="32"/>
        </w:rPr>
        <w:t>Marcus Manning</w:t>
      </w:r>
    </w:p>
    <w:p w14:paraId="304D5EE8" w14:textId="77777777" w:rsidR="00B55916" w:rsidRPr="00147389" w:rsidRDefault="00B55916" w:rsidP="00B55916">
      <w:pPr>
        <w:ind w:right="-180"/>
        <w:rPr>
          <w:rFonts w:ascii="Arial" w:hAnsi="Arial" w:cs="Arial"/>
          <w:sz w:val="32"/>
        </w:rPr>
      </w:pPr>
      <w:r>
        <w:rPr>
          <w:rFonts w:ascii="Arial" w:hAnsi="Arial" w:cs="Arial"/>
          <w:sz w:val="32"/>
        </w:rPr>
        <w:t>Beaumont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Cynthia Jul</w:t>
      </w:r>
      <w:r>
        <w:rPr>
          <w:rFonts w:ascii="Arial" w:hAnsi="Arial" w:cs="Arial"/>
          <w:sz w:val="32"/>
        </w:rPr>
        <w:t>u</w:t>
      </w:r>
      <w:r w:rsidRPr="00147389">
        <w:rPr>
          <w:rFonts w:ascii="Arial" w:hAnsi="Arial" w:cs="Arial"/>
          <w:sz w:val="32"/>
        </w:rPr>
        <w:t>n</w:t>
      </w:r>
    </w:p>
    <w:p w14:paraId="233EC087" w14:textId="77777777" w:rsidR="00B55916" w:rsidRPr="00147389" w:rsidRDefault="00B55916" w:rsidP="00B55916">
      <w:pPr>
        <w:ind w:right="-180"/>
        <w:rPr>
          <w:rFonts w:ascii="Arial" w:hAnsi="Arial" w:cs="Arial"/>
          <w:sz w:val="32"/>
        </w:rPr>
      </w:pPr>
      <w:r w:rsidRPr="00147389">
        <w:rPr>
          <w:rFonts w:ascii="Arial" w:hAnsi="Arial" w:cs="Arial"/>
          <w:sz w:val="32"/>
        </w:rPr>
        <w:t>Dallas Area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Mary Witherspoon</w:t>
      </w:r>
    </w:p>
    <w:p w14:paraId="396CB124" w14:textId="77777777" w:rsidR="00B55916" w:rsidRDefault="00B55916" w:rsidP="00B55916">
      <w:pPr>
        <w:ind w:right="-180"/>
        <w:rPr>
          <w:rFonts w:ascii="Arial" w:hAnsi="Arial" w:cs="Arial"/>
          <w:sz w:val="32"/>
        </w:rPr>
      </w:pPr>
      <w:r>
        <w:rPr>
          <w:rFonts w:ascii="Arial" w:hAnsi="Arial" w:cs="Arial"/>
          <w:sz w:val="32"/>
        </w:rPr>
        <w:t xml:space="preserve">El Paso Council Update </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t xml:space="preserve">Eleanor Coldwell </w:t>
      </w:r>
    </w:p>
    <w:p w14:paraId="19D49177" w14:textId="77777777" w:rsidR="00B55916" w:rsidRPr="00147389" w:rsidRDefault="00B55916" w:rsidP="00B55916">
      <w:pPr>
        <w:ind w:right="-180"/>
        <w:rPr>
          <w:rFonts w:ascii="Arial" w:hAnsi="Arial" w:cs="Arial"/>
          <w:sz w:val="32"/>
        </w:rPr>
      </w:pPr>
      <w:r w:rsidRPr="00147389">
        <w:rPr>
          <w:rFonts w:ascii="Arial" w:hAnsi="Arial" w:cs="Arial"/>
          <w:sz w:val="32"/>
        </w:rPr>
        <w:t>Fort Worth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Jan Gray</w:t>
      </w:r>
      <w:r w:rsidRPr="00147389">
        <w:rPr>
          <w:rFonts w:ascii="Arial" w:hAnsi="Arial" w:cs="Arial"/>
          <w:sz w:val="32"/>
        </w:rPr>
        <w:tab/>
      </w:r>
      <w:r w:rsidRPr="00147389">
        <w:rPr>
          <w:rFonts w:ascii="Arial" w:hAnsi="Arial" w:cs="Arial"/>
          <w:sz w:val="32"/>
        </w:rPr>
        <w:tab/>
      </w:r>
    </w:p>
    <w:p w14:paraId="0ADD3E7A" w14:textId="77777777" w:rsidR="00B55916" w:rsidRPr="005B1F3C" w:rsidRDefault="00B55916" w:rsidP="00B55916">
      <w:pPr>
        <w:ind w:right="-180"/>
      </w:pPr>
      <w:r w:rsidRPr="00147389">
        <w:rPr>
          <w:rFonts w:ascii="Arial" w:hAnsi="Arial" w:cs="Arial"/>
          <w:sz w:val="32"/>
        </w:rPr>
        <w:t xml:space="preserve">Houston Happenings </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Michael Garrett</w:t>
      </w:r>
    </w:p>
    <w:p w14:paraId="3858B512" w14:textId="77777777" w:rsidR="00A72544" w:rsidRPr="00147389" w:rsidRDefault="00A72544" w:rsidP="00A72544">
      <w:pPr>
        <w:rPr>
          <w:rFonts w:ascii="Arial" w:hAnsi="Arial" w:cs="Arial"/>
          <w:sz w:val="32"/>
        </w:rPr>
      </w:pPr>
    </w:p>
    <w:p w14:paraId="3E2738C6" w14:textId="77777777" w:rsidR="00A72544" w:rsidRDefault="00A72544" w:rsidP="00A72544">
      <w:pPr>
        <w:rPr>
          <w:rFonts w:ascii="Arial" w:eastAsia="MS Mincho" w:hAnsi="Arial" w:cs="Arial"/>
          <w:sz w:val="32"/>
        </w:rPr>
      </w:pPr>
      <w:r w:rsidRPr="00147389">
        <w:rPr>
          <w:rFonts w:ascii="Arial" w:eastAsia="MS Mincho" w:hAnsi="Arial" w:cs="Arial"/>
          <w:sz w:val="32"/>
        </w:rPr>
        <w:t>[Note:  Articles printed in The Texas Star are submitted by the subscribers and are not necessarily reflective of the membership as a whole. The articles express only the opinion of the author.]</w:t>
      </w:r>
    </w:p>
    <w:p w14:paraId="7D09D3C7" w14:textId="77777777" w:rsidR="00E945FB" w:rsidRDefault="00E945FB">
      <w:pPr>
        <w:rPr>
          <w:rFonts w:ascii="Arial" w:hAnsi="Arial"/>
          <w:b/>
          <w:sz w:val="32"/>
          <w:u w:val="single"/>
        </w:rPr>
      </w:pPr>
      <w:r>
        <w:rPr>
          <w:rFonts w:ascii="Arial" w:hAnsi="Arial"/>
          <w:b/>
          <w:sz w:val="32"/>
          <w:u w:val="single"/>
        </w:rPr>
        <w:br w:type="page"/>
      </w:r>
    </w:p>
    <w:p w14:paraId="1C91043C" w14:textId="2A9A505D" w:rsidR="00B22DE2" w:rsidRPr="00E10523" w:rsidRDefault="00B22DE2" w:rsidP="00B9703C">
      <w:pPr>
        <w:rPr>
          <w:rFonts w:ascii="Arial" w:hAnsi="Arial"/>
          <w:b/>
          <w:sz w:val="32"/>
          <w:u w:val="single"/>
        </w:rPr>
      </w:pPr>
      <w:r w:rsidRPr="00E10523">
        <w:rPr>
          <w:rFonts w:ascii="Arial" w:hAnsi="Arial"/>
          <w:b/>
          <w:sz w:val="32"/>
          <w:u w:val="single"/>
        </w:rPr>
        <w:lastRenderedPageBreak/>
        <w:t xml:space="preserve">Points from the President </w:t>
      </w:r>
      <w:r w:rsidR="00E10523">
        <w:rPr>
          <w:rFonts w:ascii="Arial" w:hAnsi="Arial"/>
          <w:b/>
          <w:sz w:val="32"/>
          <w:u w:val="single"/>
        </w:rPr>
        <w:tab/>
      </w:r>
      <w:r w:rsidR="00E10523">
        <w:rPr>
          <w:rFonts w:ascii="Arial" w:hAnsi="Arial"/>
          <w:b/>
          <w:sz w:val="32"/>
          <w:u w:val="single"/>
        </w:rPr>
        <w:tab/>
      </w:r>
      <w:r w:rsidR="00E10523">
        <w:rPr>
          <w:rFonts w:ascii="Arial" w:hAnsi="Arial"/>
          <w:b/>
          <w:sz w:val="32"/>
          <w:u w:val="single"/>
        </w:rPr>
        <w:tab/>
      </w:r>
      <w:r w:rsidR="00E10523">
        <w:rPr>
          <w:rFonts w:ascii="Arial" w:hAnsi="Arial"/>
          <w:b/>
          <w:sz w:val="32"/>
          <w:u w:val="single"/>
        </w:rPr>
        <w:tab/>
      </w:r>
      <w:r w:rsidR="00E10523">
        <w:rPr>
          <w:rFonts w:ascii="Arial" w:hAnsi="Arial"/>
          <w:b/>
          <w:sz w:val="32"/>
          <w:u w:val="single"/>
        </w:rPr>
        <w:tab/>
      </w:r>
      <w:r w:rsidR="00E10523">
        <w:rPr>
          <w:rFonts w:ascii="Arial" w:hAnsi="Arial"/>
          <w:b/>
          <w:sz w:val="32"/>
          <w:u w:val="single"/>
        </w:rPr>
        <w:tab/>
      </w:r>
      <w:r w:rsidR="00E10523">
        <w:rPr>
          <w:rFonts w:ascii="Arial" w:hAnsi="Arial"/>
          <w:b/>
          <w:sz w:val="32"/>
          <w:u w:val="single"/>
        </w:rPr>
        <w:tab/>
      </w:r>
      <w:r w:rsidR="00E10523">
        <w:rPr>
          <w:rFonts w:ascii="Arial" w:hAnsi="Arial"/>
          <w:b/>
          <w:sz w:val="32"/>
          <w:u w:val="single"/>
        </w:rPr>
        <w:tab/>
      </w:r>
      <w:r w:rsidR="00E10523">
        <w:rPr>
          <w:rFonts w:ascii="Arial" w:hAnsi="Arial"/>
          <w:b/>
          <w:sz w:val="32"/>
          <w:u w:val="single"/>
        </w:rPr>
        <w:tab/>
      </w:r>
      <w:r w:rsidR="00E10523">
        <w:rPr>
          <w:rFonts w:ascii="Arial" w:hAnsi="Arial"/>
          <w:b/>
          <w:sz w:val="32"/>
          <w:u w:val="single"/>
        </w:rPr>
        <w:tab/>
      </w:r>
    </w:p>
    <w:p w14:paraId="123E818E" w14:textId="51FA5E16" w:rsidR="00F4052F" w:rsidRPr="00B9703C" w:rsidRDefault="00F4052F" w:rsidP="00B9703C">
      <w:pPr>
        <w:rPr>
          <w:rFonts w:ascii="Arial" w:hAnsi="Arial"/>
          <w:bCs/>
          <w:sz w:val="32"/>
        </w:rPr>
      </w:pPr>
      <w:r w:rsidRPr="00B9703C">
        <w:rPr>
          <w:rFonts w:ascii="Arial" w:hAnsi="Arial"/>
          <w:bCs/>
          <w:sz w:val="32"/>
        </w:rPr>
        <w:t xml:space="preserve">By </w:t>
      </w:r>
      <w:r w:rsidR="00B9703C" w:rsidRPr="00B9703C">
        <w:rPr>
          <w:rFonts w:ascii="Arial" w:hAnsi="Arial"/>
          <w:bCs/>
          <w:sz w:val="32"/>
        </w:rPr>
        <w:t>C</w:t>
      </w:r>
      <w:r w:rsidRPr="00B9703C">
        <w:rPr>
          <w:rFonts w:ascii="Arial" w:hAnsi="Arial"/>
          <w:bCs/>
          <w:sz w:val="32"/>
        </w:rPr>
        <w:t>ris Prentice</w:t>
      </w:r>
    </w:p>
    <w:p w14:paraId="04EB2D9E" w14:textId="77777777" w:rsidR="00F4052F" w:rsidRPr="00B9703C" w:rsidRDefault="00F4052F" w:rsidP="00B9703C">
      <w:pPr>
        <w:rPr>
          <w:rFonts w:ascii="Arial" w:hAnsi="Arial"/>
          <w:bCs/>
          <w:sz w:val="32"/>
        </w:rPr>
      </w:pPr>
    </w:p>
    <w:p w14:paraId="025C4007" w14:textId="6F512E1C" w:rsidR="00B22DE2" w:rsidRPr="00B9703C" w:rsidRDefault="00B22DE2" w:rsidP="00B9703C">
      <w:pPr>
        <w:rPr>
          <w:rFonts w:ascii="Arial" w:hAnsi="Arial"/>
          <w:sz w:val="32"/>
        </w:rPr>
      </w:pPr>
      <w:r w:rsidRPr="00B9703C">
        <w:rPr>
          <w:rFonts w:ascii="Arial" w:hAnsi="Arial"/>
          <w:sz w:val="32"/>
        </w:rPr>
        <w:t>Welcome to Fall, ACBT members and friends! As the seasons begin to change, we begin another year in the life of ACBT. Thanks to many of you, we had a great conference in Houston. Special thanks go out to Peggy Garrett and her Planning team</w:t>
      </w:r>
      <w:r w:rsidR="00F4052F" w:rsidRPr="00B9703C">
        <w:rPr>
          <w:rFonts w:ascii="Arial" w:hAnsi="Arial"/>
          <w:sz w:val="32"/>
        </w:rPr>
        <w:t xml:space="preserve"> as well as </w:t>
      </w:r>
      <w:r w:rsidRPr="00B9703C">
        <w:rPr>
          <w:rFonts w:ascii="Arial" w:hAnsi="Arial"/>
          <w:sz w:val="32"/>
        </w:rPr>
        <w:t>to Jan Gray and her fundraising team. The conference had many excellent programs and tours. Our activities that raised funds were a great deal of fun as well. I must also extend my thanks to Ava, Gene and Lou Ann for their work in our exhibit hall. Overall, it was a great weekend in Houston.</w:t>
      </w:r>
    </w:p>
    <w:p w14:paraId="21E607A6" w14:textId="77777777" w:rsidR="00E10523" w:rsidRDefault="00E10523" w:rsidP="00B9703C">
      <w:pPr>
        <w:rPr>
          <w:rFonts w:ascii="Arial" w:hAnsi="Arial"/>
          <w:sz w:val="32"/>
        </w:rPr>
      </w:pPr>
    </w:p>
    <w:p w14:paraId="2810F1EF" w14:textId="21324DF9" w:rsidR="00B22DE2" w:rsidRPr="00B9703C" w:rsidRDefault="00B22DE2" w:rsidP="00B9703C">
      <w:pPr>
        <w:rPr>
          <w:rFonts w:ascii="Arial" w:hAnsi="Arial"/>
          <w:bCs/>
          <w:sz w:val="32"/>
        </w:rPr>
      </w:pPr>
      <w:r w:rsidRPr="00B9703C">
        <w:rPr>
          <w:rFonts w:ascii="Arial" w:hAnsi="Arial"/>
          <w:sz w:val="32"/>
        </w:rPr>
        <w:t>It is time now to look forward to the coming year. I am in the last stages of setting our committees for the new year. If you desire to serve on one of our committees, please let me know as soon as you read this article.</w:t>
      </w:r>
      <w:r w:rsidRPr="00B9703C">
        <w:rPr>
          <w:rFonts w:ascii="Arial" w:hAnsi="Arial"/>
          <w:bCs/>
          <w:sz w:val="32"/>
        </w:rPr>
        <w:t xml:space="preserve"> </w:t>
      </w:r>
    </w:p>
    <w:p w14:paraId="31E3B144" w14:textId="77777777" w:rsidR="00E10523" w:rsidRDefault="00E10523" w:rsidP="00B9703C">
      <w:pPr>
        <w:rPr>
          <w:rFonts w:ascii="Arial" w:hAnsi="Arial"/>
          <w:bCs/>
          <w:sz w:val="32"/>
        </w:rPr>
      </w:pPr>
    </w:p>
    <w:p w14:paraId="2D1E29CE" w14:textId="39CABDE4" w:rsidR="00B22DE2" w:rsidRPr="00B9703C" w:rsidRDefault="00B22DE2" w:rsidP="00B9703C">
      <w:pPr>
        <w:rPr>
          <w:rFonts w:ascii="Arial" w:hAnsi="Arial"/>
          <w:bCs/>
          <w:sz w:val="32"/>
        </w:rPr>
      </w:pPr>
      <w:r w:rsidRPr="00B9703C">
        <w:rPr>
          <w:rFonts w:ascii="Arial" w:hAnsi="Arial"/>
          <w:bCs/>
          <w:sz w:val="32"/>
        </w:rPr>
        <w:t>Tell your friends about ACBT whenever you get a chance. If you meet a blind or visually impaired person in your daily activities, tell them about ACBT and what ACBT can do for them and what they can do for ACBT.</w:t>
      </w:r>
    </w:p>
    <w:p w14:paraId="7936955B" w14:textId="77777777" w:rsidR="00B22DE2" w:rsidRPr="00B9703C" w:rsidRDefault="00B22DE2" w:rsidP="00B9703C">
      <w:pPr>
        <w:rPr>
          <w:rFonts w:ascii="Arial" w:hAnsi="Arial"/>
          <w:sz w:val="32"/>
        </w:rPr>
      </w:pPr>
    </w:p>
    <w:p w14:paraId="3E0CB5E0" w14:textId="77777777" w:rsidR="00B22DE2" w:rsidRPr="00B9703C" w:rsidRDefault="00B22DE2" w:rsidP="00B9703C">
      <w:pPr>
        <w:rPr>
          <w:rFonts w:ascii="Arial" w:hAnsi="Arial"/>
          <w:sz w:val="32"/>
        </w:rPr>
      </w:pPr>
      <w:r w:rsidRPr="00B9703C">
        <w:rPr>
          <w:rFonts w:ascii="Arial" w:hAnsi="Arial"/>
          <w:sz w:val="32"/>
        </w:rPr>
        <w:tab/>
      </w:r>
    </w:p>
    <w:p w14:paraId="6D22D3DC" w14:textId="072F2B2C" w:rsidR="00B22DE2" w:rsidRPr="00E10523" w:rsidRDefault="00F4052F" w:rsidP="00B9703C">
      <w:pPr>
        <w:rPr>
          <w:rFonts w:ascii="Arial" w:eastAsia="Times New Roman" w:hAnsi="Arial" w:cs="Times New Roman"/>
          <w:b/>
          <w:bCs/>
          <w:sz w:val="32"/>
          <w:szCs w:val="27"/>
          <w:u w:val="single"/>
        </w:rPr>
      </w:pPr>
      <w:r w:rsidRPr="00E10523">
        <w:rPr>
          <w:rFonts w:ascii="Arial" w:eastAsia="Times New Roman" w:hAnsi="Arial" w:cs="Times New Roman"/>
          <w:b/>
          <w:bCs/>
          <w:sz w:val="32"/>
          <w:szCs w:val="27"/>
          <w:u w:val="single"/>
        </w:rPr>
        <w:t>First Vice President’s Report</w:t>
      </w:r>
      <w:r w:rsidR="00E10523" w:rsidRPr="00E10523">
        <w:rPr>
          <w:rFonts w:ascii="Arial" w:eastAsia="Times New Roman" w:hAnsi="Arial" w:cs="Times New Roman"/>
          <w:b/>
          <w:bCs/>
          <w:sz w:val="32"/>
          <w:szCs w:val="27"/>
          <w:u w:val="single"/>
        </w:rPr>
        <w:t xml:space="preserve">: </w:t>
      </w:r>
      <w:r w:rsidR="00B22DE2" w:rsidRPr="00E10523">
        <w:rPr>
          <w:rFonts w:ascii="Arial" w:eastAsia="Times New Roman" w:hAnsi="Arial" w:cs="Times New Roman"/>
          <w:b/>
          <w:bCs/>
          <w:sz w:val="32"/>
          <w:szCs w:val="27"/>
          <w:u w:val="single"/>
        </w:rPr>
        <w:t>Membership News</w:t>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p>
    <w:p w14:paraId="6C26813A" w14:textId="77777777" w:rsidR="00B22DE2" w:rsidRPr="00B9703C" w:rsidRDefault="00B22DE2" w:rsidP="00B9703C">
      <w:pPr>
        <w:rPr>
          <w:rFonts w:ascii="Arial" w:eastAsia="Times New Roman" w:hAnsi="Arial" w:cs="Times New Roman"/>
          <w:sz w:val="32"/>
          <w:szCs w:val="27"/>
        </w:rPr>
      </w:pPr>
      <w:r w:rsidRPr="00B9703C">
        <w:rPr>
          <w:rFonts w:ascii="Arial" w:eastAsia="Times New Roman" w:hAnsi="Arial" w:cs="Times New Roman"/>
          <w:sz w:val="32"/>
          <w:szCs w:val="27"/>
        </w:rPr>
        <w:t>By Kenneth Semien Sr.</w:t>
      </w:r>
    </w:p>
    <w:p w14:paraId="1C3873E6" w14:textId="77777777" w:rsidR="00B22DE2" w:rsidRPr="00B9703C" w:rsidRDefault="00B22DE2" w:rsidP="00B9703C">
      <w:pPr>
        <w:rPr>
          <w:rFonts w:ascii="Arial" w:eastAsia="Times New Roman" w:hAnsi="Arial" w:cs="Times New Roman"/>
          <w:sz w:val="32"/>
          <w:szCs w:val="27"/>
        </w:rPr>
      </w:pPr>
    </w:p>
    <w:p w14:paraId="0378D57D" w14:textId="77777777" w:rsidR="00B22DE2" w:rsidRPr="00B9703C" w:rsidRDefault="00B22DE2" w:rsidP="00B9703C">
      <w:pPr>
        <w:rPr>
          <w:rFonts w:ascii="Arial" w:hAnsi="Arial"/>
          <w:sz w:val="32"/>
        </w:rPr>
      </w:pPr>
      <w:r w:rsidRPr="00B9703C">
        <w:rPr>
          <w:rFonts w:ascii="Arial" w:hAnsi="Arial"/>
          <w:sz w:val="32"/>
        </w:rPr>
        <w:t>I greet you with a heightened level of gratitude and an eagerness to serve as First Vice President of the American Council of the Blind of Texas for the 2024-2026 term. I look forward to meeting and communicating with each of you and responding to questions you may have.</w:t>
      </w:r>
    </w:p>
    <w:p w14:paraId="4DA2CE29" w14:textId="77777777" w:rsidR="00B22DE2" w:rsidRPr="00B9703C" w:rsidRDefault="00B22DE2" w:rsidP="00B9703C">
      <w:pPr>
        <w:rPr>
          <w:rFonts w:ascii="Arial" w:hAnsi="Arial"/>
          <w:sz w:val="32"/>
        </w:rPr>
      </w:pPr>
    </w:p>
    <w:p w14:paraId="79CBEC1C" w14:textId="77777777" w:rsidR="00B22DE2" w:rsidRPr="00B9703C" w:rsidRDefault="00B22DE2" w:rsidP="00B9703C">
      <w:pPr>
        <w:rPr>
          <w:rFonts w:ascii="Arial" w:hAnsi="Arial"/>
          <w:sz w:val="32"/>
        </w:rPr>
      </w:pPr>
      <w:r w:rsidRPr="00B9703C">
        <w:rPr>
          <w:rFonts w:ascii="Arial" w:hAnsi="Arial"/>
          <w:sz w:val="32"/>
        </w:rPr>
        <w:t>As your recently elected First Vice President and Membership Chair, I am seeking to identify areas in which we can grow and enhance the member experience, therefore it will be my pleasure to receive input from every interested member as they share what their experience has been and learn of how they feel we can best make positive changes. Submit your ideas into the ACBT Member Suggestion Box by sending an email message with “Idea for Suggestion Box” in the subject line to semien.k@outlook.com.</w:t>
      </w:r>
    </w:p>
    <w:p w14:paraId="1F2DD99F" w14:textId="77777777" w:rsidR="00B22DE2" w:rsidRPr="00B9703C" w:rsidRDefault="00B22DE2" w:rsidP="00B9703C">
      <w:pPr>
        <w:rPr>
          <w:rFonts w:ascii="Arial" w:hAnsi="Arial"/>
          <w:sz w:val="32"/>
        </w:rPr>
      </w:pPr>
    </w:p>
    <w:p w14:paraId="3D026E85" w14:textId="77777777" w:rsidR="00B22DE2" w:rsidRPr="00B9703C" w:rsidRDefault="00B22DE2" w:rsidP="00B9703C">
      <w:pPr>
        <w:rPr>
          <w:rFonts w:ascii="Arial" w:hAnsi="Arial"/>
          <w:sz w:val="32"/>
        </w:rPr>
      </w:pPr>
      <w:r w:rsidRPr="00B9703C">
        <w:rPr>
          <w:rFonts w:ascii="Arial" w:hAnsi="Arial"/>
          <w:sz w:val="32"/>
        </w:rPr>
        <w:lastRenderedPageBreak/>
        <w:t xml:space="preserve">To begin, here are a few things that I will strive to implement during my term: </w:t>
      </w:r>
    </w:p>
    <w:p w14:paraId="2156C247" w14:textId="7B9087A4" w:rsidR="00B22DE2" w:rsidRPr="00B9703C" w:rsidRDefault="00F4052F" w:rsidP="00B9703C">
      <w:pPr>
        <w:pStyle w:val="ListParagraph"/>
        <w:numPr>
          <w:ilvl w:val="0"/>
          <w:numId w:val="49"/>
        </w:numPr>
        <w:rPr>
          <w:rFonts w:ascii="Arial" w:hAnsi="Arial"/>
          <w:sz w:val="32"/>
        </w:rPr>
      </w:pPr>
      <w:r w:rsidRPr="00B9703C">
        <w:rPr>
          <w:rFonts w:ascii="Arial" w:hAnsi="Arial"/>
          <w:sz w:val="32"/>
        </w:rPr>
        <w:t>Gathering a</w:t>
      </w:r>
      <w:r w:rsidR="00B22DE2" w:rsidRPr="00B9703C">
        <w:rPr>
          <w:rFonts w:ascii="Arial" w:hAnsi="Arial"/>
          <w:sz w:val="32"/>
        </w:rPr>
        <w:t xml:space="preserve"> diverse membership committee consisting of members representing the demographics of our organization</w:t>
      </w:r>
    </w:p>
    <w:p w14:paraId="1867EF18" w14:textId="22A67F9D" w:rsidR="00B22DE2" w:rsidRPr="00B9703C" w:rsidRDefault="00F4052F" w:rsidP="00B9703C">
      <w:pPr>
        <w:pStyle w:val="ListParagraph"/>
        <w:numPr>
          <w:ilvl w:val="0"/>
          <w:numId w:val="49"/>
        </w:numPr>
        <w:rPr>
          <w:rFonts w:ascii="Arial" w:hAnsi="Arial"/>
          <w:sz w:val="32"/>
        </w:rPr>
      </w:pPr>
      <w:r w:rsidRPr="00B9703C">
        <w:rPr>
          <w:rFonts w:ascii="Arial" w:hAnsi="Arial"/>
          <w:sz w:val="32"/>
        </w:rPr>
        <w:t>Holding q</w:t>
      </w:r>
      <w:r w:rsidR="00B22DE2" w:rsidRPr="00B9703C">
        <w:rPr>
          <w:rFonts w:ascii="Arial" w:hAnsi="Arial"/>
          <w:sz w:val="32"/>
        </w:rPr>
        <w:t>uarterly New Member Orientation Session</w:t>
      </w:r>
    </w:p>
    <w:p w14:paraId="664C2244" w14:textId="5B4D4121" w:rsidR="00B22DE2" w:rsidRPr="00B9703C" w:rsidRDefault="00B22DE2" w:rsidP="00B9703C">
      <w:pPr>
        <w:pStyle w:val="ListParagraph"/>
        <w:numPr>
          <w:ilvl w:val="0"/>
          <w:numId w:val="49"/>
        </w:numPr>
        <w:rPr>
          <w:rFonts w:ascii="Arial" w:hAnsi="Arial"/>
          <w:sz w:val="32"/>
        </w:rPr>
      </w:pPr>
      <w:r w:rsidRPr="00B9703C">
        <w:rPr>
          <w:rFonts w:ascii="Arial" w:hAnsi="Arial"/>
          <w:sz w:val="32"/>
        </w:rPr>
        <w:t>Plac</w:t>
      </w:r>
      <w:r w:rsidR="00F4052F" w:rsidRPr="00B9703C">
        <w:rPr>
          <w:rFonts w:ascii="Arial" w:hAnsi="Arial"/>
          <w:sz w:val="32"/>
        </w:rPr>
        <w:t>ing</w:t>
      </w:r>
      <w:r w:rsidRPr="00B9703C">
        <w:rPr>
          <w:rFonts w:ascii="Arial" w:hAnsi="Arial"/>
          <w:sz w:val="32"/>
        </w:rPr>
        <w:t xml:space="preserve"> an emphasis on engaging members of all ages and backgrounds</w:t>
      </w:r>
    </w:p>
    <w:p w14:paraId="11CB6D89" w14:textId="5956538C" w:rsidR="00B22DE2" w:rsidRPr="00B9703C" w:rsidRDefault="00B22DE2" w:rsidP="00B9703C">
      <w:pPr>
        <w:pStyle w:val="ListParagraph"/>
        <w:numPr>
          <w:ilvl w:val="0"/>
          <w:numId w:val="49"/>
        </w:numPr>
        <w:rPr>
          <w:rFonts w:ascii="Arial" w:hAnsi="Arial"/>
          <w:sz w:val="32"/>
        </w:rPr>
      </w:pPr>
      <w:r w:rsidRPr="00B9703C">
        <w:rPr>
          <w:rFonts w:ascii="Arial" w:hAnsi="Arial"/>
          <w:sz w:val="32"/>
        </w:rPr>
        <w:t>Strengthen</w:t>
      </w:r>
      <w:r w:rsidR="00F4052F" w:rsidRPr="00B9703C">
        <w:rPr>
          <w:rFonts w:ascii="Arial" w:hAnsi="Arial"/>
          <w:sz w:val="32"/>
        </w:rPr>
        <w:t>ing</w:t>
      </w:r>
      <w:r w:rsidRPr="00B9703C">
        <w:rPr>
          <w:rFonts w:ascii="Arial" w:hAnsi="Arial"/>
          <w:sz w:val="32"/>
        </w:rPr>
        <w:t xml:space="preserve"> </w:t>
      </w:r>
      <w:r w:rsidR="00986FAC" w:rsidRPr="00B9703C">
        <w:rPr>
          <w:rFonts w:ascii="Arial" w:hAnsi="Arial"/>
          <w:sz w:val="32"/>
        </w:rPr>
        <w:t>s</w:t>
      </w:r>
      <w:r w:rsidRPr="00B9703C">
        <w:rPr>
          <w:rFonts w:ascii="Arial" w:hAnsi="Arial"/>
          <w:sz w:val="32"/>
        </w:rPr>
        <w:t>upport for Chapter &amp; Special Interest Affiliates</w:t>
      </w:r>
    </w:p>
    <w:p w14:paraId="0F738DC6" w14:textId="77777777" w:rsidR="00F4052F" w:rsidRPr="00B9703C" w:rsidRDefault="00B22DE2" w:rsidP="00B9703C">
      <w:pPr>
        <w:pStyle w:val="ListParagraph"/>
        <w:numPr>
          <w:ilvl w:val="0"/>
          <w:numId w:val="49"/>
        </w:numPr>
        <w:rPr>
          <w:rFonts w:ascii="Arial" w:hAnsi="Arial"/>
          <w:sz w:val="32"/>
        </w:rPr>
      </w:pPr>
      <w:r w:rsidRPr="00B9703C">
        <w:rPr>
          <w:rFonts w:ascii="Arial" w:hAnsi="Arial"/>
          <w:sz w:val="32"/>
        </w:rPr>
        <w:t>Collaborat</w:t>
      </w:r>
      <w:r w:rsidR="00F4052F" w:rsidRPr="00B9703C">
        <w:rPr>
          <w:rFonts w:ascii="Arial" w:hAnsi="Arial"/>
          <w:sz w:val="32"/>
        </w:rPr>
        <w:t>ing</w:t>
      </w:r>
      <w:r w:rsidRPr="00B9703C">
        <w:rPr>
          <w:rFonts w:ascii="Arial" w:hAnsi="Arial"/>
          <w:sz w:val="32"/>
        </w:rPr>
        <w:t xml:space="preserve"> with board members and other committee chairs for greater involvement and innovation</w:t>
      </w:r>
    </w:p>
    <w:p w14:paraId="6377BFE3" w14:textId="07D39699" w:rsidR="00B22DE2" w:rsidRPr="00B9703C" w:rsidRDefault="00F4052F" w:rsidP="00B9703C">
      <w:pPr>
        <w:pStyle w:val="ListParagraph"/>
        <w:numPr>
          <w:ilvl w:val="0"/>
          <w:numId w:val="49"/>
        </w:numPr>
        <w:rPr>
          <w:rFonts w:ascii="Arial" w:hAnsi="Arial"/>
          <w:sz w:val="32"/>
        </w:rPr>
      </w:pPr>
      <w:r w:rsidRPr="00B9703C">
        <w:rPr>
          <w:rFonts w:ascii="Arial" w:hAnsi="Arial"/>
          <w:sz w:val="32"/>
        </w:rPr>
        <w:t xml:space="preserve">Growing the </w:t>
      </w:r>
      <w:r w:rsidR="00B22DE2" w:rsidRPr="00B9703C">
        <w:rPr>
          <w:rFonts w:ascii="Arial" w:hAnsi="Arial"/>
          <w:sz w:val="32"/>
        </w:rPr>
        <w:t>ACBT Members Choice Referral Program</w:t>
      </w:r>
    </w:p>
    <w:p w14:paraId="040962A7" w14:textId="565214DE" w:rsidR="00B22DE2" w:rsidRPr="00B9703C" w:rsidRDefault="00F4052F" w:rsidP="00B9703C">
      <w:pPr>
        <w:pStyle w:val="ListParagraph"/>
        <w:numPr>
          <w:ilvl w:val="0"/>
          <w:numId w:val="49"/>
        </w:numPr>
        <w:rPr>
          <w:rFonts w:ascii="Arial" w:hAnsi="Arial"/>
          <w:sz w:val="32"/>
        </w:rPr>
      </w:pPr>
      <w:r w:rsidRPr="00B9703C">
        <w:rPr>
          <w:rFonts w:ascii="Arial" w:hAnsi="Arial"/>
          <w:sz w:val="32"/>
        </w:rPr>
        <w:t>Establishing t</w:t>
      </w:r>
      <w:r w:rsidR="00B22DE2" w:rsidRPr="00B9703C">
        <w:rPr>
          <w:rFonts w:ascii="Arial" w:hAnsi="Arial"/>
          <w:sz w:val="32"/>
        </w:rPr>
        <w:t>wo New Chapters</w:t>
      </w:r>
    </w:p>
    <w:p w14:paraId="771A4574" w14:textId="08F14FE2" w:rsidR="00B22DE2" w:rsidRPr="00B9703C" w:rsidRDefault="00F4052F" w:rsidP="00B9703C">
      <w:pPr>
        <w:pStyle w:val="ListParagraph"/>
        <w:numPr>
          <w:ilvl w:val="0"/>
          <w:numId w:val="49"/>
        </w:numPr>
        <w:rPr>
          <w:rFonts w:ascii="Arial" w:hAnsi="Arial"/>
          <w:sz w:val="32"/>
        </w:rPr>
      </w:pPr>
      <w:r w:rsidRPr="00B9703C">
        <w:rPr>
          <w:rFonts w:ascii="Arial" w:hAnsi="Arial"/>
          <w:sz w:val="32"/>
        </w:rPr>
        <w:t>Standing up o</w:t>
      </w:r>
      <w:r w:rsidR="00B22DE2" w:rsidRPr="00B9703C">
        <w:rPr>
          <w:rFonts w:ascii="Arial" w:hAnsi="Arial"/>
          <w:sz w:val="32"/>
        </w:rPr>
        <w:t>ne New Special-Interest Affiliate</w:t>
      </w:r>
    </w:p>
    <w:p w14:paraId="45E77A76" w14:textId="2B121B46" w:rsidR="00B22DE2" w:rsidRPr="00B9703C" w:rsidRDefault="00F4052F" w:rsidP="00B9703C">
      <w:pPr>
        <w:pStyle w:val="ListParagraph"/>
        <w:numPr>
          <w:ilvl w:val="0"/>
          <w:numId w:val="49"/>
        </w:numPr>
        <w:rPr>
          <w:rFonts w:ascii="Arial" w:hAnsi="Arial"/>
          <w:sz w:val="32"/>
        </w:rPr>
      </w:pPr>
      <w:r w:rsidRPr="00B9703C">
        <w:rPr>
          <w:rFonts w:ascii="Arial" w:hAnsi="Arial"/>
          <w:sz w:val="32"/>
        </w:rPr>
        <w:t>Hosting t</w:t>
      </w:r>
      <w:r w:rsidR="00B22DE2" w:rsidRPr="00B9703C">
        <w:rPr>
          <w:rFonts w:ascii="Arial" w:hAnsi="Arial"/>
          <w:sz w:val="32"/>
        </w:rPr>
        <w:t>ailored Education &amp; Training Sessions</w:t>
      </w:r>
    </w:p>
    <w:p w14:paraId="5C51DC81" w14:textId="77777777" w:rsidR="00B22DE2" w:rsidRPr="00B9703C" w:rsidRDefault="00B22DE2" w:rsidP="00B9703C">
      <w:pPr>
        <w:rPr>
          <w:rFonts w:ascii="Arial" w:hAnsi="Arial"/>
          <w:sz w:val="32"/>
        </w:rPr>
      </w:pPr>
    </w:p>
    <w:p w14:paraId="4B852052" w14:textId="77777777" w:rsidR="00B22DE2" w:rsidRPr="00B9703C" w:rsidRDefault="00B22DE2" w:rsidP="00B9703C">
      <w:pPr>
        <w:rPr>
          <w:rFonts w:ascii="Arial" w:hAnsi="Arial"/>
          <w:sz w:val="32"/>
        </w:rPr>
      </w:pPr>
      <w:r w:rsidRPr="00B9703C">
        <w:rPr>
          <w:rFonts w:ascii="Arial" w:hAnsi="Arial"/>
          <w:sz w:val="32"/>
        </w:rPr>
        <w:t>“Alone we can do so little, together we can do so much” – Helen Keller</w:t>
      </w:r>
    </w:p>
    <w:p w14:paraId="4D35D35D" w14:textId="77777777" w:rsidR="00B22DE2" w:rsidRPr="00B9703C" w:rsidRDefault="00B22DE2" w:rsidP="00B9703C">
      <w:pPr>
        <w:rPr>
          <w:rFonts w:ascii="Arial" w:hAnsi="Arial"/>
          <w:sz w:val="32"/>
        </w:rPr>
      </w:pPr>
    </w:p>
    <w:p w14:paraId="24FA6E01" w14:textId="7B6D201E" w:rsidR="00B22DE2" w:rsidRPr="00B9703C" w:rsidRDefault="00B22DE2" w:rsidP="00B9703C">
      <w:pPr>
        <w:rPr>
          <w:rFonts w:ascii="Arial" w:hAnsi="Arial"/>
          <w:sz w:val="32"/>
        </w:rPr>
      </w:pPr>
      <w:r w:rsidRPr="00B9703C">
        <w:rPr>
          <w:rFonts w:ascii="Arial" w:hAnsi="Arial"/>
          <w:sz w:val="32"/>
        </w:rPr>
        <w:t xml:space="preserve">If you are excited about what we can achieve together as an organization, make contact by dialing 409-866-5838 or send </w:t>
      </w:r>
      <w:r w:rsidR="00986FAC" w:rsidRPr="00B9703C">
        <w:rPr>
          <w:rFonts w:ascii="Arial" w:hAnsi="Arial"/>
          <w:sz w:val="32"/>
        </w:rPr>
        <w:t xml:space="preserve">an </w:t>
      </w:r>
      <w:r w:rsidRPr="00B9703C">
        <w:rPr>
          <w:rFonts w:ascii="Arial" w:hAnsi="Arial"/>
          <w:sz w:val="32"/>
        </w:rPr>
        <w:t>email to:</w:t>
      </w:r>
    </w:p>
    <w:p w14:paraId="365AE053" w14:textId="1C1D33D4" w:rsidR="00B22DE2" w:rsidRPr="00B9703C" w:rsidRDefault="00986FAC" w:rsidP="00B9703C">
      <w:pPr>
        <w:rPr>
          <w:rFonts w:ascii="Arial" w:hAnsi="Arial"/>
          <w:sz w:val="32"/>
        </w:rPr>
      </w:pPr>
      <w:hyperlink r:id="rId10" w:history="1">
        <w:r w:rsidRPr="00B9703C">
          <w:rPr>
            <w:rStyle w:val="Hyperlink"/>
            <w:rFonts w:ascii="Arial" w:hAnsi="Arial"/>
            <w:sz w:val="32"/>
          </w:rPr>
          <w:t>semien.k@outlook.com</w:t>
        </w:r>
      </w:hyperlink>
    </w:p>
    <w:p w14:paraId="6168D561" w14:textId="77777777" w:rsidR="00986FAC" w:rsidRPr="00B9703C" w:rsidRDefault="00986FAC" w:rsidP="00B9703C">
      <w:pPr>
        <w:rPr>
          <w:rFonts w:ascii="Arial" w:hAnsi="Arial"/>
          <w:sz w:val="32"/>
        </w:rPr>
      </w:pPr>
    </w:p>
    <w:p w14:paraId="4790FD54" w14:textId="77777777" w:rsidR="00986FAC" w:rsidRPr="00B9703C" w:rsidRDefault="00986FAC" w:rsidP="00B9703C">
      <w:pPr>
        <w:rPr>
          <w:rFonts w:ascii="Arial" w:hAnsi="Arial"/>
          <w:sz w:val="32"/>
        </w:rPr>
      </w:pPr>
    </w:p>
    <w:p w14:paraId="6012F6F5" w14:textId="4D3803C9" w:rsidR="00986FAC" w:rsidRPr="00E10523" w:rsidRDefault="00B22DE2" w:rsidP="00B9703C">
      <w:pPr>
        <w:rPr>
          <w:rFonts w:ascii="Arial" w:hAnsi="Arial"/>
          <w:b/>
          <w:bCs/>
          <w:sz w:val="32"/>
          <w:u w:val="single"/>
        </w:rPr>
      </w:pPr>
      <w:r w:rsidRPr="00E10523">
        <w:rPr>
          <w:rFonts w:ascii="Arial" w:hAnsi="Arial"/>
          <w:b/>
          <w:bCs/>
          <w:sz w:val="32"/>
          <w:u w:val="single"/>
        </w:rPr>
        <w:t xml:space="preserve">Rocking and Rolling with the Second Vice President  </w:t>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p>
    <w:p w14:paraId="4BB1C663" w14:textId="4FBC49E4" w:rsidR="00B22DE2" w:rsidRPr="00B9703C" w:rsidRDefault="00986FAC" w:rsidP="00B9703C">
      <w:pPr>
        <w:rPr>
          <w:rFonts w:ascii="Arial" w:hAnsi="Arial"/>
          <w:sz w:val="32"/>
        </w:rPr>
      </w:pPr>
      <w:r w:rsidRPr="00B9703C">
        <w:rPr>
          <w:rFonts w:ascii="Arial" w:hAnsi="Arial"/>
          <w:sz w:val="32"/>
        </w:rPr>
        <w:t>B</w:t>
      </w:r>
      <w:r w:rsidR="00B22DE2" w:rsidRPr="00B9703C">
        <w:rPr>
          <w:rFonts w:ascii="Arial" w:hAnsi="Arial"/>
          <w:sz w:val="32"/>
        </w:rPr>
        <w:t>y Jan Gray</w:t>
      </w:r>
    </w:p>
    <w:p w14:paraId="7E1495A2" w14:textId="77777777" w:rsidR="00B22DE2" w:rsidRPr="00B9703C" w:rsidRDefault="00B22DE2" w:rsidP="00B9703C">
      <w:pPr>
        <w:rPr>
          <w:rFonts w:ascii="Arial" w:hAnsi="Arial"/>
          <w:sz w:val="32"/>
        </w:rPr>
      </w:pPr>
    </w:p>
    <w:p w14:paraId="76BD679A" w14:textId="31C806EC" w:rsidR="00B22DE2" w:rsidRPr="00B9703C" w:rsidRDefault="00B22DE2" w:rsidP="00B9703C">
      <w:pPr>
        <w:rPr>
          <w:rFonts w:ascii="Arial" w:hAnsi="Arial"/>
          <w:sz w:val="32"/>
        </w:rPr>
      </w:pPr>
      <w:r w:rsidRPr="00B9703C">
        <w:rPr>
          <w:rFonts w:ascii="Arial" w:hAnsi="Arial"/>
          <w:sz w:val="32"/>
        </w:rPr>
        <w:t xml:space="preserve">   Once again, conference has ended and hopefully everyone has gotten back to their normal routine, and are anxiously awaiting next year’s conference.  First, I must thank all who attended, or participated in our raffles, the Escape room, or the Carnival.  You helped to make it all very successful and that was our goal to raise funds for ACBT, and have fun doing so.  Here are the final numbers:  The raffle brought in $1690, The Carnival brought in $1425, and the Escape room brought in $1025.  Again a huge thanks to all of the fund raising committee for their hard work and cooperation in spite of a few glitches we encountered.  </w:t>
      </w:r>
      <w:r w:rsidR="00986FAC" w:rsidRPr="00B9703C">
        <w:rPr>
          <w:rFonts w:ascii="Arial" w:hAnsi="Arial"/>
          <w:sz w:val="32"/>
        </w:rPr>
        <w:t>T</w:t>
      </w:r>
      <w:r w:rsidRPr="00B9703C">
        <w:rPr>
          <w:rFonts w:ascii="Arial" w:hAnsi="Arial"/>
          <w:sz w:val="32"/>
        </w:rPr>
        <w:t xml:space="preserve">he fund raising committee is made up </w:t>
      </w:r>
      <w:r w:rsidR="00986FAC" w:rsidRPr="00B9703C">
        <w:rPr>
          <w:rFonts w:ascii="Arial" w:hAnsi="Arial"/>
          <w:sz w:val="32"/>
        </w:rPr>
        <w:t xml:space="preserve">of </w:t>
      </w:r>
      <w:r w:rsidRPr="00B9703C">
        <w:rPr>
          <w:rFonts w:ascii="Arial" w:hAnsi="Arial"/>
          <w:sz w:val="32"/>
        </w:rPr>
        <w:t xml:space="preserve">an amazing group of people.  We have already begun to toss </w:t>
      </w:r>
      <w:r w:rsidR="00986FAC" w:rsidRPr="00B9703C">
        <w:rPr>
          <w:rFonts w:ascii="Arial" w:hAnsi="Arial"/>
          <w:sz w:val="32"/>
        </w:rPr>
        <w:t xml:space="preserve">around </w:t>
      </w:r>
      <w:r w:rsidRPr="00B9703C">
        <w:rPr>
          <w:rFonts w:ascii="Arial" w:hAnsi="Arial"/>
          <w:sz w:val="32"/>
        </w:rPr>
        <w:t xml:space="preserve">ideas for the 2025 Conference fund raisers, so if you have any ideas, let me know.  Also, if you have an idea about what you would like to see in our raffle,  let us know that as well.  We will listen to all </w:t>
      </w:r>
      <w:r w:rsidRPr="00B9703C">
        <w:rPr>
          <w:rFonts w:ascii="Arial" w:hAnsi="Arial"/>
          <w:sz w:val="32"/>
        </w:rPr>
        <w:lastRenderedPageBreak/>
        <w:t>suggestions and take them under serious consideration.  We are working diligently  to make our fund raisers innovative,  unique, and interesting for all who participate.  Stay tuned, as we have some interesting info coming in the next few months!</w:t>
      </w:r>
    </w:p>
    <w:p w14:paraId="5EB35C70" w14:textId="77777777" w:rsidR="00986FAC" w:rsidRPr="00B9703C" w:rsidRDefault="00986FAC" w:rsidP="00B9703C">
      <w:pPr>
        <w:rPr>
          <w:rFonts w:ascii="Arial" w:hAnsi="Arial"/>
          <w:sz w:val="32"/>
        </w:rPr>
      </w:pPr>
    </w:p>
    <w:p w14:paraId="461492AE" w14:textId="77777777" w:rsidR="00986FAC" w:rsidRPr="00B9703C" w:rsidRDefault="00986FAC" w:rsidP="00B9703C">
      <w:pPr>
        <w:rPr>
          <w:rFonts w:ascii="Arial" w:hAnsi="Arial"/>
          <w:sz w:val="32"/>
        </w:rPr>
      </w:pPr>
    </w:p>
    <w:p w14:paraId="39B73CCC" w14:textId="2DFD73CC" w:rsidR="00986FAC" w:rsidRPr="00E10523" w:rsidRDefault="00B22DE2" w:rsidP="00B9703C">
      <w:pPr>
        <w:pStyle w:val="NoSpacing"/>
        <w:rPr>
          <w:rFonts w:ascii="Arial" w:hAnsi="Arial" w:cs="Arial"/>
          <w:b/>
          <w:bCs/>
          <w:sz w:val="32"/>
          <w:szCs w:val="32"/>
          <w:u w:val="single"/>
        </w:rPr>
      </w:pPr>
      <w:r w:rsidRPr="00E10523">
        <w:rPr>
          <w:rFonts w:ascii="Arial" w:hAnsi="Arial" w:cs="Arial"/>
          <w:b/>
          <w:bCs/>
          <w:sz w:val="32"/>
          <w:szCs w:val="32"/>
          <w:u w:val="single"/>
        </w:rPr>
        <w:t xml:space="preserve">Secretary Secrets </w:t>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p>
    <w:p w14:paraId="68619201" w14:textId="496D66A7" w:rsidR="00B22DE2" w:rsidRPr="00B9703C" w:rsidRDefault="00986FAC" w:rsidP="00B9703C">
      <w:pPr>
        <w:pStyle w:val="NoSpacing"/>
        <w:rPr>
          <w:rFonts w:ascii="Arial" w:hAnsi="Arial" w:cs="Arial"/>
          <w:sz w:val="32"/>
          <w:szCs w:val="32"/>
        </w:rPr>
      </w:pPr>
      <w:r w:rsidRPr="00B9703C">
        <w:rPr>
          <w:rFonts w:ascii="Arial" w:hAnsi="Arial" w:cs="Arial"/>
          <w:sz w:val="32"/>
          <w:szCs w:val="32"/>
        </w:rPr>
        <w:t>B</w:t>
      </w:r>
      <w:r w:rsidR="00B22DE2" w:rsidRPr="00B9703C">
        <w:rPr>
          <w:rFonts w:ascii="Arial" w:hAnsi="Arial" w:cs="Arial"/>
          <w:sz w:val="32"/>
          <w:szCs w:val="32"/>
        </w:rPr>
        <w:t>y Mary Alice Gary</w:t>
      </w:r>
    </w:p>
    <w:p w14:paraId="1EF0A4E6" w14:textId="77777777" w:rsidR="00986FAC" w:rsidRPr="00B9703C" w:rsidRDefault="00986FAC" w:rsidP="00B9703C">
      <w:pPr>
        <w:pStyle w:val="NoSpacing"/>
        <w:rPr>
          <w:rFonts w:ascii="Arial" w:hAnsi="Arial" w:cs="Arial"/>
          <w:sz w:val="32"/>
          <w:szCs w:val="32"/>
        </w:rPr>
      </w:pPr>
    </w:p>
    <w:p w14:paraId="022B281A" w14:textId="6F5033C5" w:rsidR="00B22DE2" w:rsidRPr="00B9703C" w:rsidRDefault="00B22DE2" w:rsidP="00B9703C">
      <w:pPr>
        <w:pStyle w:val="NoSpacing"/>
        <w:rPr>
          <w:rFonts w:ascii="Arial" w:hAnsi="Arial" w:cs="Arial"/>
          <w:sz w:val="32"/>
          <w:szCs w:val="32"/>
        </w:rPr>
      </w:pPr>
      <w:r w:rsidRPr="00B9703C">
        <w:rPr>
          <w:rFonts w:ascii="Arial" w:hAnsi="Arial" w:cs="Arial"/>
          <w:sz w:val="32"/>
          <w:szCs w:val="32"/>
        </w:rPr>
        <w:t>Let’s begin by welcoming our newly elected Officers  President Chris Prentice, 1</w:t>
      </w:r>
      <w:r w:rsidRPr="00B9703C">
        <w:rPr>
          <w:rFonts w:ascii="Arial" w:hAnsi="Arial" w:cs="Arial"/>
          <w:sz w:val="32"/>
          <w:szCs w:val="32"/>
          <w:vertAlign w:val="superscript"/>
        </w:rPr>
        <w:t>st</w:t>
      </w:r>
      <w:r w:rsidRPr="00B9703C">
        <w:rPr>
          <w:rFonts w:ascii="Arial" w:hAnsi="Arial" w:cs="Arial"/>
          <w:sz w:val="32"/>
          <w:szCs w:val="32"/>
        </w:rPr>
        <w:t xml:space="preserve"> Vice President Kenneth Semien, 2</w:t>
      </w:r>
      <w:r w:rsidRPr="00B9703C">
        <w:rPr>
          <w:rFonts w:ascii="Arial" w:hAnsi="Arial" w:cs="Arial"/>
          <w:sz w:val="32"/>
          <w:szCs w:val="32"/>
          <w:vertAlign w:val="superscript"/>
        </w:rPr>
        <w:t>nd</w:t>
      </w:r>
      <w:r w:rsidRPr="00B9703C">
        <w:rPr>
          <w:rFonts w:ascii="Arial" w:hAnsi="Arial" w:cs="Arial"/>
          <w:sz w:val="32"/>
          <w:szCs w:val="32"/>
        </w:rPr>
        <w:t xml:space="preserve"> Vice President Jan Gray, Secretary Mary Alice Gary, Treasurer Sheila Derrick and two Directors Alfredo Perez (El Paso) and Diana Ashton (At Large).  Congratulations to all.  I personally want to thank everyone who attended the Annual Business Meeting on Sunday to cast their votes.  Thank you for your support.  </w:t>
      </w:r>
    </w:p>
    <w:p w14:paraId="311F6486" w14:textId="77777777" w:rsidR="00E10523" w:rsidRDefault="00E10523" w:rsidP="00B9703C">
      <w:pPr>
        <w:pStyle w:val="NoSpacing"/>
        <w:rPr>
          <w:rFonts w:ascii="Arial" w:hAnsi="Arial" w:cs="Arial"/>
          <w:sz w:val="32"/>
          <w:szCs w:val="32"/>
        </w:rPr>
      </w:pPr>
    </w:p>
    <w:p w14:paraId="4CAE2AF6" w14:textId="538069F1" w:rsidR="00B22DE2" w:rsidRPr="00B9703C" w:rsidRDefault="00B22DE2" w:rsidP="00B9703C">
      <w:pPr>
        <w:pStyle w:val="NoSpacing"/>
        <w:rPr>
          <w:rFonts w:ascii="Arial" w:hAnsi="Arial" w:cs="Arial"/>
          <w:sz w:val="32"/>
          <w:szCs w:val="32"/>
        </w:rPr>
      </w:pPr>
      <w:r w:rsidRPr="00B9703C">
        <w:rPr>
          <w:rFonts w:ascii="Arial" w:hAnsi="Arial" w:cs="Arial"/>
          <w:sz w:val="32"/>
          <w:szCs w:val="32"/>
        </w:rPr>
        <w:t xml:space="preserve">What a great job Houston did with hosting the Conference/Convention.  The US Treasury tour was awesome.  They even gave us money as a souvenir!  Can you believe that?  Well, it was shredded, but it was really money before that!  Who knows, I may have a million bucks in that little plastic bag I took home.  And those workshops touched on so many topics, Tech Tips, Line Dancing, </w:t>
      </w:r>
      <w:r w:rsidR="002C3C74">
        <w:rPr>
          <w:rFonts w:ascii="Arial" w:hAnsi="Arial" w:cs="Arial"/>
          <w:sz w:val="32"/>
          <w:szCs w:val="32"/>
        </w:rPr>
        <w:t xml:space="preserve">and </w:t>
      </w:r>
      <w:r w:rsidRPr="00B9703C">
        <w:rPr>
          <w:rFonts w:ascii="Arial" w:hAnsi="Arial" w:cs="Arial"/>
          <w:sz w:val="32"/>
          <w:szCs w:val="32"/>
        </w:rPr>
        <w:t xml:space="preserve">Advocacy, not to mention the Exhibitors  and entertainment that was offered.  See you all in El Paso in 2025.  </w:t>
      </w:r>
    </w:p>
    <w:p w14:paraId="12644524" w14:textId="77777777" w:rsidR="00E10523" w:rsidRDefault="00E10523" w:rsidP="00B9703C">
      <w:pPr>
        <w:pStyle w:val="NoSpacing"/>
        <w:rPr>
          <w:rFonts w:ascii="Arial" w:hAnsi="Arial" w:cs="Arial"/>
          <w:sz w:val="32"/>
          <w:szCs w:val="32"/>
        </w:rPr>
      </w:pPr>
    </w:p>
    <w:p w14:paraId="50B2FE14" w14:textId="322A0DE8" w:rsidR="00B22DE2" w:rsidRPr="00B9703C" w:rsidRDefault="00986FAC" w:rsidP="00B9703C">
      <w:pPr>
        <w:pStyle w:val="NoSpacing"/>
        <w:rPr>
          <w:rFonts w:ascii="Arial" w:hAnsi="Arial" w:cs="Arial"/>
          <w:sz w:val="32"/>
          <w:szCs w:val="32"/>
        </w:rPr>
      </w:pPr>
      <w:r w:rsidRPr="00B9703C">
        <w:rPr>
          <w:rFonts w:ascii="Arial" w:hAnsi="Arial" w:cs="Arial"/>
          <w:sz w:val="32"/>
          <w:szCs w:val="32"/>
        </w:rPr>
        <w:t>D</w:t>
      </w:r>
      <w:r w:rsidR="00B22DE2" w:rsidRPr="00B9703C">
        <w:rPr>
          <w:rFonts w:ascii="Arial" w:hAnsi="Arial" w:cs="Arial"/>
          <w:sz w:val="32"/>
          <w:szCs w:val="32"/>
        </w:rPr>
        <w:t xml:space="preserve">on’t forget to sign up for the ACBT Groups List.  It will keep you in the know for upcoming events and news about our various Chapters.  Just send an  email to:   </w:t>
      </w:r>
      <w:hyperlink r:id="rId11" w:history="1">
        <w:r w:rsidR="00B22DE2" w:rsidRPr="00B9703C">
          <w:rPr>
            <w:rStyle w:val="Hyperlink"/>
            <w:rFonts w:ascii="Arial" w:hAnsi="Arial" w:cs="Arial"/>
            <w:sz w:val="32"/>
            <w:szCs w:val="32"/>
          </w:rPr>
          <w:t>ACBT+subscribe@groups.io</w:t>
        </w:r>
      </w:hyperlink>
      <w:r w:rsidR="00B22DE2" w:rsidRPr="00B9703C">
        <w:rPr>
          <w:rStyle w:val="Hyperlink"/>
          <w:rFonts w:ascii="Arial" w:hAnsi="Arial" w:cs="Arial"/>
          <w:sz w:val="32"/>
          <w:szCs w:val="32"/>
        </w:rPr>
        <w:t>,</w:t>
      </w:r>
      <w:r w:rsidR="00B22DE2" w:rsidRPr="00B9703C">
        <w:rPr>
          <w:rFonts w:ascii="Arial" w:hAnsi="Arial" w:cs="Arial"/>
          <w:sz w:val="32"/>
          <w:szCs w:val="32"/>
        </w:rPr>
        <w:t xml:space="preserve"> (that’s the plus symbol after the ACBT).  No more missing important dates or events because you can get the 4-1-1 delivered directly to your Inbox.  Don’t like crowds?  Join the ACB Community calendar and receive all types of information about calls ranging from crafts, cooking, tech tips, books, spiritual and just about every topic that comes to mind.  Just send an email request to:  </w:t>
      </w:r>
      <w:hyperlink r:id="rId12" w:history="1">
        <w:r w:rsidR="00B22DE2" w:rsidRPr="00B9703C">
          <w:rPr>
            <w:rStyle w:val="Hyperlink"/>
            <w:rFonts w:ascii="Arial" w:hAnsi="Arial" w:cs="Arial"/>
            <w:sz w:val="32"/>
            <w:szCs w:val="32"/>
          </w:rPr>
          <w:t>Community@acb.org</w:t>
        </w:r>
      </w:hyperlink>
      <w:r w:rsidR="00B22DE2" w:rsidRPr="00B9703C">
        <w:rPr>
          <w:rFonts w:ascii="Arial" w:hAnsi="Arial" w:cs="Arial"/>
          <w:sz w:val="32"/>
          <w:szCs w:val="32"/>
        </w:rPr>
        <w:t xml:space="preserve">.   The daily list includes all the topics, times, links and call-in information to participate in any of the calls. </w:t>
      </w:r>
    </w:p>
    <w:p w14:paraId="140C9175" w14:textId="77777777" w:rsidR="00E10523" w:rsidRDefault="00E10523" w:rsidP="00B9703C">
      <w:pPr>
        <w:pStyle w:val="NoSpacing"/>
        <w:rPr>
          <w:rFonts w:ascii="Arial" w:hAnsi="Arial" w:cs="Arial"/>
          <w:sz w:val="32"/>
          <w:szCs w:val="32"/>
        </w:rPr>
      </w:pPr>
    </w:p>
    <w:p w14:paraId="7DCA2685" w14:textId="2BBD30F9" w:rsidR="00B22DE2" w:rsidRPr="00B9703C" w:rsidRDefault="00B22DE2" w:rsidP="00B9703C">
      <w:pPr>
        <w:pStyle w:val="NoSpacing"/>
        <w:rPr>
          <w:rFonts w:ascii="Arial" w:hAnsi="Arial" w:cs="Arial"/>
          <w:sz w:val="32"/>
          <w:szCs w:val="32"/>
        </w:rPr>
      </w:pPr>
      <w:r w:rsidRPr="00B9703C">
        <w:rPr>
          <w:rFonts w:ascii="Arial" w:hAnsi="Arial" w:cs="Arial"/>
          <w:sz w:val="32"/>
          <w:szCs w:val="32"/>
        </w:rPr>
        <w:t xml:space="preserve">Remember, Keep Smiling!  </w:t>
      </w:r>
      <w:r w:rsidRPr="00B9703C">
        <w:rPr>
          <mc:AlternateContent>
            <mc:Choice Requires="w16se">
              <w:rFonts w:ascii="Arial" w:hAnsi="Arial" w:cs="Arial"/>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sidRPr="00B9703C">
        <w:rPr>
          <w:rFonts w:ascii="Arial" w:hAnsi="Arial" w:cs="Arial"/>
          <w:sz w:val="32"/>
          <w:szCs w:val="32"/>
        </w:rPr>
        <w:t xml:space="preserve"> </w:t>
      </w:r>
    </w:p>
    <w:p w14:paraId="06A7B548" w14:textId="77777777" w:rsidR="00986FAC" w:rsidRPr="00B9703C" w:rsidRDefault="00986FAC" w:rsidP="00B9703C">
      <w:pPr>
        <w:pStyle w:val="NoSpacing"/>
        <w:rPr>
          <w:rFonts w:ascii="Arial" w:hAnsi="Arial" w:cs="Arial"/>
          <w:sz w:val="32"/>
          <w:szCs w:val="32"/>
        </w:rPr>
      </w:pPr>
    </w:p>
    <w:p w14:paraId="06022D96" w14:textId="77777777" w:rsidR="00986FAC" w:rsidRPr="00B9703C" w:rsidRDefault="00986FAC" w:rsidP="00B9703C">
      <w:pPr>
        <w:pStyle w:val="NoSpacing"/>
        <w:rPr>
          <w:rFonts w:ascii="Arial" w:hAnsi="Arial" w:cs="Arial"/>
          <w:sz w:val="32"/>
          <w:szCs w:val="32"/>
        </w:rPr>
      </w:pPr>
    </w:p>
    <w:p w14:paraId="14C668FB" w14:textId="7C6F7208" w:rsidR="00986FAC" w:rsidRPr="00E10523" w:rsidRDefault="00B22DE2" w:rsidP="00B9703C">
      <w:pPr>
        <w:rPr>
          <w:rFonts w:ascii="Arial" w:hAnsi="Arial" w:cs="Arial"/>
          <w:b/>
          <w:bCs/>
          <w:color w:val="000000"/>
          <w:sz w:val="32"/>
          <w:szCs w:val="32"/>
          <w:u w:val="single"/>
        </w:rPr>
      </w:pPr>
      <w:r w:rsidRPr="00E10523">
        <w:rPr>
          <w:rFonts w:ascii="Arial" w:hAnsi="Arial" w:cs="Arial"/>
          <w:b/>
          <w:bCs/>
          <w:color w:val="000000"/>
          <w:sz w:val="32"/>
          <w:szCs w:val="32"/>
          <w:u w:val="single"/>
        </w:rPr>
        <w:lastRenderedPageBreak/>
        <w:t>Tales from the Treasurer</w:t>
      </w:r>
      <w:r w:rsidR="00E10523">
        <w:rPr>
          <w:rFonts w:ascii="Arial" w:hAnsi="Arial" w:cs="Arial"/>
          <w:b/>
          <w:bCs/>
          <w:color w:val="000000"/>
          <w:sz w:val="32"/>
          <w:szCs w:val="32"/>
          <w:u w:val="single"/>
        </w:rPr>
        <w:tab/>
      </w:r>
      <w:r w:rsidR="00E10523">
        <w:rPr>
          <w:rFonts w:ascii="Arial" w:hAnsi="Arial" w:cs="Arial"/>
          <w:b/>
          <w:bCs/>
          <w:color w:val="000000"/>
          <w:sz w:val="32"/>
          <w:szCs w:val="32"/>
          <w:u w:val="single"/>
        </w:rPr>
        <w:tab/>
      </w:r>
      <w:r w:rsidR="00E10523">
        <w:rPr>
          <w:rFonts w:ascii="Arial" w:hAnsi="Arial" w:cs="Arial"/>
          <w:b/>
          <w:bCs/>
          <w:color w:val="000000"/>
          <w:sz w:val="32"/>
          <w:szCs w:val="32"/>
          <w:u w:val="single"/>
        </w:rPr>
        <w:tab/>
      </w:r>
      <w:r w:rsidR="00E10523">
        <w:rPr>
          <w:rFonts w:ascii="Arial" w:hAnsi="Arial" w:cs="Arial"/>
          <w:b/>
          <w:bCs/>
          <w:color w:val="000000"/>
          <w:sz w:val="32"/>
          <w:szCs w:val="32"/>
          <w:u w:val="single"/>
        </w:rPr>
        <w:tab/>
      </w:r>
      <w:r w:rsidR="00E10523">
        <w:rPr>
          <w:rFonts w:ascii="Arial" w:hAnsi="Arial" w:cs="Arial"/>
          <w:b/>
          <w:bCs/>
          <w:color w:val="000000"/>
          <w:sz w:val="32"/>
          <w:szCs w:val="32"/>
          <w:u w:val="single"/>
        </w:rPr>
        <w:tab/>
      </w:r>
      <w:r w:rsidR="00E10523">
        <w:rPr>
          <w:rFonts w:ascii="Arial" w:hAnsi="Arial" w:cs="Arial"/>
          <w:b/>
          <w:bCs/>
          <w:color w:val="000000"/>
          <w:sz w:val="32"/>
          <w:szCs w:val="32"/>
          <w:u w:val="single"/>
        </w:rPr>
        <w:tab/>
      </w:r>
      <w:r w:rsidR="00E10523">
        <w:rPr>
          <w:rFonts w:ascii="Arial" w:hAnsi="Arial" w:cs="Arial"/>
          <w:b/>
          <w:bCs/>
          <w:color w:val="000000"/>
          <w:sz w:val="32"/>
          <w:szCs w:val="32"/>
          <w:u w:val="single"/>
        </w:rPr>
        <w:tab/>
      </w:r>
      <w:r w:rsidR="00E10523">
        <w:rPr>
          <w:rFonts w:ascii="Arial" w:hAnsi="Arial" w:cs="Arial"/>
          <w:b/>
          <w:bCs/>
          <w:color w:val="000000"/>
          <w:sz w:val="32"/>
          <w:szCs w:val="32"/>
          <w:u w:val="single"/>
        </w:rPr>
        <w:tab/>
      </w:r>
      <w:r w:rsidR="00E10523">
        <w:rPr>
          <w:rFonts w:ascii="Arial" w:hAnsi="Arial" w:cs="Arial"/>
          <w:b/>
          <w:bCs/>
          <w:color w:val="000000"/>
          <w:sz w:val="32"/>
          <w:szCs w:val="32"/>
          <w:u w:val="single"/>
        </w:rPr>
        <w:tab/>
      </w:r>
      <w:r w:rsidR="00E10523">
        <w:rPr>
          <w:rFonts w:ascii="Arial" w:hAnsi="Arial" w:cs="Arial"/>
          <w:b/>
          <w:bCs/>
          <w:color w:val="000000"/>
          <w:sz w:val="32"/>
          <w:szCs w:val="32"/>
          <w:u w:val="single"/>
        </w:rPr>
        <w:tab/>
      </w:r>
    </w:p>
    <w:p w14:paraId="23D80401" w14:textId="365E744C" w:rsidR="00B22DE2" w:rsidRPr="00B9703C" w:rsidRDefault="00986FAC" w:rsidP="00B9703C">
      <w:pPr>
        <w:rPr>
          <w:rFonts w:ascii="Arial" w:hAnsi="Arial" w:cs="Arial"/>
          <w:color w:val="000000"/>
          <w:sz w:val="32"/>
          <w:szCs w:val="32"/>
        </w:rPr>
      </w:pPr>
      <w:r w:rsidRPr="00B9703C">
        <w:rPr>
          <w:rFonts w:ascii="Arial" w:hAnsi="Arial" w:cs="Arial"/>
          <w:color w:val="000000"/>
          <w:sz w:val="32"/>
          <w:szCs w:val="32"/>
        </w:rPr>
        <w:t xml:space="preserve">By </w:t>
      </w:r>
      <w:r w:rsidR="00B22DE2" w:rsidRPr="00B9703C">
        <w:rPr>
          <w:rFonts w:ascii="Arial" w:hAnsi="Arial" w:cs="Arial"/>
          <w:color w:val="000000"/>
          <w:sz w:val="32"/>
          <w:szCs w:val="32"/>
        </w:rPr>
        <w:t>Sheila Derrick</w:t>
      </w:r>
    </w:p>
    <w:p w14:paraId="311E5017" w14:textId="77777777" w:rsidR="00B22DE2" w:rsidRPr="00B9703C" w:rsidRDefault="00B22DE2" w:rsidP="00B9703C">
      <w:pPr>
        <w:rPr>
          <w:rFonts w:ascii="Arial" w:hAnsi="Arial" w:cs="Arial"/>
          <w:color w:val="000000"/>
          <w:sz w:val="32"/>
          <w:szCs w:val="32"/>
        </w:rPr>
      </w:pPr>
    </w:p>
    <w:p w14:paraId="72F33EE5" w14:textId="77777777" w:rsidR="00B22DE2" w:rsidRPr="00B9703C" w:rsidRDefault="00B22DE2" w:rsidP="00E10523">
      <w:pPr>
        <w:rPr>
          <w:rFonts w:ascii="Arial" w:hAnsi="Arial" w:cs="Arial"/>
          <w:sz w:val="32"/>
          <w:szCs w:val="32"/>
        </w:rPr>
      </w:pPr>
      <w:r w:rsidRPr="00B9703C">
        <w:rPr>
          <w:rFonts w:ascii="Arial" w:hAnsi="Arial" w:cs="Arial"/>
          <w:sz w:val="32"/>
          <w:szCs w:val="32"/>
        </w:rPr>
        <w:t>Well, believe it or not, it’s time to start thinking about 2025. After our conference/convention in Houston, we need to continue</w:t>
      </w:r>
    </w:p>
    <w:p w14:paraId="78C0CE66" w14:textId="77777777" w:rsidR="00B22DE2" w:rsidRPr="00B9703C" w:rsidRDefault="00B22DE2" w:rsidP="00B9703C">
      <w:pPr>
        <w:rPr>
          <w:rFonts w:ascii="Arial" w:hAnsi="Arial" w:cs="Arial"/>
          <w:sz w:val="32"/>
          <w:szCs w:val="32"/>
        </w:rPr>
      </w:pPr>
      <w:r w:rsidRPr="00B9703C">
        <w:rPr>
          <w:rFonts w:ascii="Arial" w:hAnsi="Arial" w:cs="Arial"/>
          <w:sz w:val="32"/>
          <w:szCs w:val="32"/>
        </w:rPr>
        <w:t>the momentum begun after the pandemic to expand our presence in our communities. Many of the new faces we met last year in San Antonio joined us again for education, friendship and fun.</w:t>
      </w:r>
    </w:p>
    <w:p w14:paraId="5246A649" w14:textId="77777777" w:rsidR="00E10523" w:rsidRDefault="00E10523" w:rsidP="00B9703C">
      <w:pPr>
        <w:rPr>
          <w:rFonts w:ascii="Arial" w:hAnsi="Arial" w:cs="Arial"/>
          <w:sz w:val="32"/>
          <w:szCs w:val="32"/>
        </w:rPr>
      </w:pPr>
    </w:p>
    <w:p w14:paraId="009F793F" w14:textId="57CF99A8" w:rsidR="00B22DE2" w:rsidRPr="00B9703C" w:rsidRDefault="00B22DE2" w:rsidP="00B9703C">
      <w:pPr>
        <w:rPr>
          <w:rFonts w:ascii="Arial" w:hAnsi="Arial" w:cs="Arial"/>
          <w:sz w:val="32"/>
          <w:szCs w:val="32"/>
        </w:rPr>
      </w:pPr>
      <w:r w:rsidRPr="00B9703C">
        <w:rPr>
          <w:rFonts w:ascii="Arial" w:hAnsi="Arial" w:cs="Arial"/>
          <w:sz w:val="32"/>
          <w:szCs w:val="32"/>
        </w:rPr>
        <w:t>I want to thank all of you who supported ACBT with your generous donations to our fundraising activities, the virtual and silent auctions, the raffle, the carnival and our Escape Room. We</w:t>
      </w:r>
      <w:r w:rsidR="00E10523">
        <w:rPr>
          <w:rFonts w:ascii="Arial" w:hAnsi="Arial" w:cs="Arial"/>
          <w:sz w:val="32"/>
          <w:szCs w:val="32"/>
        </w:rPr>
        <w:t xml:space="preserve"> w</w:t>
      </w:r>
      <w:r w:rsidRPr="00B9703C">
        <w:rPr>
          <w:rFonts w:ascii="Arial" w:hAnsi="Arial" w:cs="Arial"/>
          <w:sz w:val="32"/>
          <w:szCs w:val="32"/>
        </w:rPr>
        <w:t>ill have some new surprises for you next year in El Paso.</w:t>
      </w:r>
    </w:p>
    <w:p w14:paraId="16F510C5" w14:textId="77777777" w:rsidR="00E10523" w:rsidRDefault="00E10523" w:rsidP="00B9703C">
      <w:pPr>
        <w:shd w:val="clear" w:color="auto" w:fill="FFFFFF"/>
        <w:spacing w:line="213" w:lineRule="atLeast"/>
        <w:rPr>
          <w:rFonts w:ascii="Arial" w:hAnsi="Arial" w:cs="Arial"/>
          <w:sz w:val="32"/>
          <w:szCs w:val="32"/>
        </w:rPr>
      </w:pPr>
    </w:p>
    <w:p w14:paraId="00FB0A02" w14:textId="2165390D" w:rsidR="00B22DE2" w:rsidRPr="00B9703C" w:rsidRDefault="00B22DE2" w:rsidP="00B9703C">
      <w:pPr>
        <w:shd w:val="clear" w:color="auto" w:fill="FFFFFF"/>
        <w:spacing w:line="213" w:lineRule="atLeast"/>
        <w:rPr>
          <w:rFonts w:ascii="Arial" w:hAnsi="Arial" w:cs="Arial"/>
          <w:sz w:val="32"/>
          <w:szCs w:val="32"/>
        </w:rPr>
      </w:pPr>
      <w:r w:rsidRPr="00B9703C">
        <w:rPr>
          <w:rFonts w:ascii="Arial" w:hAnsi="Arial" w:cs="Arial"/>
          <w:sz w:val="32"/>
          <w:szCs w:val="32"/>
        </w:rPr>
        <w:t xml:space="preserve">It is now time to begin renewing ACBT memberships and bringing in those new ones. Dues are as follows: local chapters pay $7.00 per member and $3.00 for junior members aged 13-17, at-large members pay $10.00, and special interest affiliates with ACBT (LUA-T, BRLT, and GDUTX) pay $2.00 for each member. </w:t>
      </w:r>
    </w:p>
    <w:p w14:paraId="167CC67F" w14:textId="77777777" w:rsidR="00E10523" w:rsidRDefault="00E10523" w:rsidP="00B9703C">
      <w:pPr>
        <w:shd w:val="clear" w:color="auto" w:fill="FFFFFF"/>
        <w:spacing w:line="213" w:lineRule="atLeast"/>
        <w:rPr>
          <w:rFonts w:ascii="Arial" w:hAnsi="Arial" w:cs="Arial"/>
          <w:sz w:val="32"/>
          <w:szCs w:val="32"/>
        </w:rPr>
      </w:pPr>
    </w:p>
    <w:p w14:paraId="39BB90F8" w14:textId="434A5A73" w:rsidR="00B22DE2" w:rsidRPr="00B9703C" w:rsidRDefault="00B22DE2" w:rsidP="00B9703C">
      <w:pPr>
        <w:shd w:val="clear" w:color="auto" w:fill="FFFFFF"/>
        <w:spacing w:line="213" w:lineRule="atLeast"/>
        <w:rPr>
          <w:rFonts w:ascii="Arial" w:hAnsi="Arial" w:cs="Arial"/>
          <w:sz w:val="32"/>
          <w:szCs w:val="32"/>
        </w:rPr>
      </w:pPr>
      <w:r w:rsidRPr="00B9703C">
        <w:rPr>
          <w:rFonts w:ascii="Arial" w:hAnsi="Arial" w:cs="Arial"/>
          <w:sz w:val="32"/>
          <w:szCs w:val="32"/>
        </w:rPr>
        <w:t xml:space="preserve">Current 2024 membership rolls will be sent to each chapter treasurer via email in Excel spreadsheet form in December. If a different format is needed, please let me know.  This should allow for easier changes and additions.  Updated membership rolls must be returned by February 20, 2025. The following information is needed for each member: name, address, home and cell phone numbers, email address, </w:t>
      </w:r>
      <w:r w:rsidRPr="00B9703C">
        <w:rPr>
          <w:rFonts w:ascii="Arial" w:hAnsi="Arial" w:cs="Arial"/>
          <w:sz w:val="32"/>
          <w:szCs w:val="32"/>
          <w:u w:val="single"/>
        </w:rPr>
        <w:t>Braille Forum</w:t>
      </w:r>
      <w:r w:rsidRPr="00B9703C">
        <w:rPr>
          <w:rFonts w:ascii="Arial" w:hAnsi="Arial" w:cs="Arial"/>
          <w:sz w:val="32"/>
          <w:szCs w:val="32"/>
        </w:rPr>
        <w:t xml:space="preserve"> format (large print, digital cartridge, Braille, or email), </w:t>
      </w:r>
      <w:r w:rsidRPr="00B9703C">
        <w:rPr>
          <w:rFonts w:ascii="Arial" w:hAnsi="Arial" w:cs="Arial"/>
          <w:sz w:val="32"/>
          <w:szCs w:val="32"/>
          <w:u w:val="single"/>
        </w:rPr>
        <w:t>Texas Star</w:t>
      </w:r>
      <w:r w:rsidRPr="00B9703C">
        <w:rPr>
          <w:rFonts w:ascii="Arial" w:hAnsi="Arial" w:cs="Arial"/>
          <w:sz w:val="32"/>
          <w:szCs w:val="32"/>
        </w:rPr>
        <w:t xml:space="preserve"> format (large print, Audio CD, or email, but </w:t>
      </w:r>
      <w:r w:rsidRPr="00B9703C">
        <w:rPr>
          <w:rFonts w:ascii="Arial" w:hAnsi="Arial" w:cs="Arial"/>
          <w:bCs/>
          <w:sz w:val="32"/>
          <w:szCs w:val="32"/>
        </w:rPr>
        <w:t>NOT</w:t>
      </w:r>
      <w:r w:rsidRPr="00B9703C">
        <w:rPr>
          <w:rFonts w:ascii="Arial" w:hAnsi="Arial" w:cs="Arial"/>
          <w:sz w:val="32"/>
          <w:szCs w:val="32"/>
        </w:rPr>
        <w:t xml:space="preserve"> Braille) and vision status (Blind/VI or fully sighted), and demographic information (age range, ethnicity and gender).  </w:t>
      </w:r>
      <w:r w:rsidRPr="00B9703C">
        <w:rPr>
          <w:rFonts w:ascii="Arial" w:hAnsi="Arial" w:cs="Arial"/>
          <w:bCs/>
          <w:sz w:val="32"/>
          <w:szCs w:val="32"/>
        </w:rPr>
        <w:t>Please note ACB has changed their vision status choices again and only Blind/VI and Fully Sighted are needed.</w:t>
      </w:r>
    </w:p>
    <w:p w14:paraId="0051DEA6" w14:textId="77777777" w:rsidR="00E10523" w:rsidRDefault="00E10523" w:rsidP="00B9703C">
      <w:pPr>
        <w:rPr>
          <w:rFonts w:ascii="Arial" w:hAnsi="Arial" w:cs="Arial"/>
          <w:sz w:val="32"/>
          <w:szCs w:val="32"/>
        </w:rPr>
      </w:pPr>
    </w:p>
    <w:p w14:paraId="6BB55FCE" w14:textId="2BEEB992" w:rsidR="00B22DE2" w:rsidRPr="00B9703C" w:rsidRDefault="00B22DE2" w:rsidP="00B9703C">
      <w:pPr>
        <w:rPr>
          <w:rFonts w:ascii="Arial" w:hAnsi="Arial" w:cs="Arial"/>
          <w:sz w:val="32"/>
          <w:szCs w:val="32"/>
        </w:rPr>
      </w:pPr>
      <w:r w:rsidRPr="00B9703C">
        <w:rPr>
          <w:rFonts w:ascii="Arial" w:hAnsi="Arial" w:cs="Arial"/>
          <w:sz w:val="32"/>
          <w:szCs w:val="32"/>
        </w:rPr>
        <w:t xml:space="preserve">If you have any questions, please contact me: Sheila Derrick, ACBT Treasurer, 309 Paloverde Ln., Fort Worth, TX  76112; (817) 507-3964; </w:t>
      </w:r>
      <w:hyperlink r:id="rId13" w:history="1">
        <w:r w:rsidR="00986FAC" w:rsidRPr="00B9703C">
          <w:rPr>
            <w:rStyle w:val="Hyperlink"/>
            <w:rFonts w:ascii="Arial" w:hAnsi="Arial" w:cs="Arial"/>
            <w:sz w:val="32"/>
            <w:szCs w:val="32"/>
          </w:rPr>
          <w:t>sjderrick212@hotmail.com</w:t>
        </w:r>
      </w:hyperlink>
    </w:p>
    <w:p w14:paraId="79BA5EB6" w14:textId="77777777" w:rsidR="00986FAC" w:rsidRPr="00B9703C" w:rsidRDefault="00986FAC" w:rsidP="00B9703C">
      <w:pPr>
        <w:rPr>
          <w:rFonts w:ascii="Arial" w:hAnsi="Arial" w:cs="Arial"/>
          <w:sz w:val="32"/>
          <w:szCs w:val="32"/>
        </w:rPr>
      </w:pPr>
    </w:p>
    <w:p w14:paraId="1791DFF1" w14:textId="77777777" w:rsidR="00986FAC" w:rsidRPr="00B9703C" w:rsidRDefault="00986FAC" w:rsidP="00B9703C">
      <w:pPr>
        <w:rPr>
          <w:rFonts w:ascii="Arial" w:hAnsi="Arial" w:cs="Arial"/>
          <w:sz w:val="32"/>
          <w:szCs w:val="32"/>
        </w:rPr>
      </w:pPr>
    </w:p>
    <w:p w14:paraId="04BA979D" w14:textId="77777777" w:rsidR="00B55916" w:rsidRDefault="00B55916">
      <w:pPr>
        <w:rPr>
          <w:rFonts w:ascii="Arial" w:hAnsi="Arial"/>
          <w:b/>
          <w:bCs/>
          <w:sz w:val="32"/>
          <w:u w:val="single"/>
        </w:rPr>
      </w:pPr>
      <w:r>
        <w:rPr>
          <w:rFonts w:ascii="Arial" w:hAnsi="Arial"/>
          <w:b/>
          <w:bCs/>
          <w:sz w:val="32"/>
          <w:u w:val="single"/>
        </w:rPr>
        <w:br w:type="page"/>
      </w:r>
    </w:p>
    <w:p w14:paraId="215BBC8E" w14:textId="045D2755" w:rsidR="00986FAC" w:rsidRPr="00E10523" w:rsidRDefault="00986FAC" w:rsidP="00B9703C">
      <w:pPr>
        <w:rPr>
          <w:rFonts w:ascii="Arial" w:hAnsi="Arial"/>
          <w:b/>
          <w:bCs/>
          <w:sz w:val="32"/>
          <w:u w:val="single"/>
        </w:rPr>
      </w:pPr>
      <w:r w:rsidRPr="00E10523">
        <w:rPr>
          <w:rFonts w:ascii="Arial" w:hAnsi="Arial"/>
          <w:b/>
          <w:bCs/>
          <w:sz w:val="32"/>
          <w:u w:val="single"/>
        </w:rPr>
        <w:lastRenderedPageBreak/>
        <w:t>Harvest Facts You Didn’t Know</w:t>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p>
    <w:p w14:paraId="493A4FA8" w14:textId="2330C755" w:rsidR="00B22DE2" w:rsidRPr="00B9703C" w:rsidRDefault="00986FAC" w:rsidP="00B9703C">
      <w:pPr>
        <w:rPr>
          <w:rFonts w:ascii="Arial" w:hAnsi="Arial"/>
          <w:sz w:val="32"/>
        </w:rPr>
      </w:pPr>
      <w:r w:rsidRPr="00B9703C">
        <w:rPr>
          <w:rFonts w:ascii="Arial" w:hAnsi="Arial"/>
          <w:sz w:val="32"/>
        </w:rPr>
        <w:t>B</w:t>
      </w:r>
      <w:r w:rsidR="00B22DE2" w:rsidRPr="00B9703C">
        <w:rPr>
          <w:rFonts w:ascii="Arial" w:hAnsi="Arial"/>
          <w:sz w:val="32"/>
        </w:rPr>
        <w:t>y Jan Gray</w:t>
      </w:r>
    </w:p>
    <w:p w14:paraId="7180B71F" w14:textId="77777777" w:rsidR="00E10523" w:rsidRDefault="00E10523" w:rsidP="00B9703C">
      <w:pPr>
        <w:rPr>
          <w:rFonts w:ascii="Arial" w:hAnsi="Arial"/>
          <w:sz w:val="32"/>
        </w:rPr>
      </w:pPr>
    </w:p>
    <w:p w14:paraId="5D0EBF57" w14:textId="0E2FF961" w:rsidR="00B22DE2" w:rsidRPr="00B9703C" w:rsidRDefault="00B22DE2" w:rsidP="00B9703C">
      <w:pPr>
        <w:rPr>
          <w:rFonts w:ascii="Arial" w:hAnsi="Arial"/>
          <w:sz w:val="32"/>
        </w:rPr>
      </w:pPr>
      <w:r w:rsidRPr="00B9703C">
        <w:rPr>
          <w:rFonts w:ascii="Arial" w:hAnsi="Arial"/>
          <w:sz w:val="32"/>
        </w:rPr>
        <w:t xml:space="preserve">While researching for another topic, I came across </w:t>
      </w:r>
      <w:r w:rsidR="00986FAC" w:rsidRPr="00B9703C">
        <w:rPr>
          <w:rFonts w:ascii="Arial" w:hAnsi="Arial"/>
          <w:sz w:val="32"/>
        </w:rPr>
        <w:t xml:space="preserve">an </w:t>
      </w:r>
      <w:r w:rsidRPr="00B9703C">
        <w:rPr>
          <w:rFonts w:ascii="Arial" w:hAnsi="Arial"/>
          <w:sz w:val="32"/>
        </w:rPr>
        <w:t>article that caught my interest.  Did you know that maize, a cousin to the corn we eat came from South America about 7000 years ago?  It was grown in the same fields as the common beans.  The maize provided a stalk for the beans to climb and the beans provided nitrogen that the maize needs.  Together the two crops provided a protein rich diet for natives from South America to North America.  They grew pumpkins, squash, and gourd</w:t>
      </w:r>
      <w:r w:rsidR="00A74998" w:rsidRPr="00B9703C">
        <w:rPr>
          <w:rFonts w:ascii="Arial" w:hAnsi="Arial"/>
          <w:sz w:val="32"/>
        </w:rPr>
        <w:t>s</w:t>
      </w:r>
      <w:r w:rsidRPr="00B9703C">
        <w:rPr>
          <w:rFonts w:ascii="Arial" w:hAnsi="Arial"/>
          <w:sz w:val="32"/>
        </w:rPr>
        <w:t xml:space="preserve"> </w:t>
      </w:r>
      <w:r w:rsidR="00E10523" w:rsidRPr="00B9703C">
        <w:rPr>
          <w:rFonts w:ascii="Arial" w:hAnsi="Arial"/>
          <w:sz w:val="32"/>
        </w:rPr>
        <w:t>alongside</w:t>
      </w:r>
      <w:r w:rsidRPr="00B9703C">
        <w:rPr>
          <w:rFonts w:ascii="Arial" w:hAnsi="Arial"/>
          <w:sz w:val="32"/>
        </w:rPr>
        <w:t xml:space="preserve"> the beans and maize.  The leaves of the squash, pumpkins, and gourds suppressed the weeds and provided </w:t>
      </w:r>
      <w:r w:rsidR="00E10523" w:rsidRPr="00B9703C">
        <w:rPr>
          <w:rFonts w:ascii="Arial" w:hAnsi="Arial"/>
          <w:sz w:val="32"/>
        </w:rPr>
        <w:t>moisture retention</w:t>
      </w:r>
      <w:r w:rsidRPr="00B9703C">
        <w:rPr>
          <w:rFonts w:ascii="Arial" w:hAnsi="Arial"/>
          <w:sz w:val="32"/>
        </w:rPr>
        <w:t xml:space="preserve"> that the maize and beans needed for growth.  About 8000 years ago the potato was grown in terraces on the Andes.  The starchy tuber is almost a perfect plant as it is only lacking Vitamin A And D</w:t>
      </w:r>
      <w:r w:rsidR="00E10523">
        <w:rPr>
          <w:rFonts w:ascii="Arial" w:hAnsi="Arial"/>
          <w:sz w:val="32"/>
        </w:rPr>
        <w:t>,</w:t>
      </w:r>
      <w:r w:rsidRPr="00B9703C">
        <w:rPr>
          <w:rFonts w:ascii="Arial" w:hAnsi="Arial"/>
          <w:sz w:val="32"/>
        </w:rPr>
        <w:t xml:space="preserve"> but it contains substantial amounts of protein.  It was a staple in the diet of the Incas. Potatoes had to acclimate to the soils and climate of Europe and eventually became a staple of the peasants.  Potatoes are now the Fourth largest agricultural crop in the world.  </w:t>
      </w:r>
      <w:r w:rsidR="00A74998" w:rsidRPr="00B9703C">
        <w:rPr>
          <w:rFonts w:ascii="Arial" w:hAnsi="Arial"/>
          <w:sz w:val="32"/>
        </w:rPr>
        <w:t xml:space="preserve">Around 5000 years ago the sweet potato originated in Central America.  Tomatoes were a staple in the diets of the Aztec Empire.  </w:t>
      </w:r>
      <w:r w:rsidR="00E10523" w:rsidRPr="00B9703C">
        <w:rPr>
          <w:rFonts w:ascii="Arial" w:hAnsi="Arial"/>
          <w:sz w:val="32"/>
        </w:rPr>
        <w:t>But did</w:t>
      </w:r>
      <w:r w:rsidR="00A74998" w:rsidRPr="00B9703C">
        <w:rPr>
          <w:rFonts w:ascii="Arial" w:hAnsi="Arial"/>
          <w:sz w:val="32"/>
        </w:rPr>
        <w:t xml:space="preserve"> not catch on in Europe for a while and tomato sauce did not appear in Italian food until the late 19th century.  Chili peppers date back about 6500 years and were called chilis until Columbus gave them the name of peppers as they reminded him of black pepper.  </w:t>
      </w:r>
      <w:r w:rsidRPr="00B9703C">
        <w:rPr>
          <w:rFonts w:ascii="Arial" w:hAnsi="Arial"/>
          <w:sz w:val="32"/>
        </w:rPr>
        <w:t xml:space="preserve">Peanuts were native to Brazil and were carried to Africa by Portuguese slave traders.  Thanks to those natives of the Americas and their innovative farming practices the whole world has benefited. </w:t>
      </w:r>
    </w:p>
    <w:p w14:paraId="38E3586F" w14:textId="77777777" w:rsidR="00E10523" w:rsidRDefault="00E10523" w:rsidP="00B9703C">
      <w:pPr>
        <w:rPr>
          <w:rFonts w:ascii="Arial" w:hAnsi="Arial"/>
          <w:sz w:val="32"/>
        </w:rPr>
      </w:pPr>
    </w:p>
    <w:p w14:paraId="19CF483F" w14:textId="6A381C83" w:rsidR="00B22DE2" w:rsidRPr="00B9703C" w:rsidRDefault="00B22DE2" w:rsidP="00B9703C">
      <w:pPr>
        <w:rPr>
          <w:rFonts w:ascii="Arial" w:hAnsi="Arial"/>
          <w:sz w:val="32"/>
        </w:rPr>
      </w:pPr>
      <w:r w:rsidRPr="00B9703C">
        <w:rPr>
          <w:rFonts w:ascii="Arial" w:hAnsi="Arial"/>
          <w:sz w:val="32"/>
        </w:rPr>
        <w:t xml:space="preserve">The explorers came to the </w:t>
      </w:r>
      <w:r w:rsidR="00E10523" w:rsidRPr="00B9703C">
        <w:rPr>
          <w:rFonts w:ascii="Arial" w:hAnsi="Arial"/>
          <w:sz w:val="32"/>
        </w:rPr>
        <w:t>new world</w:t>
      </w:r>
      <w:r w:rsidRPr="00B9703C">
        <w:rPr>
          <w:rFonts w:ascii="Arial" w:hAnsi="Arial"/>
          <w:sz w:val="32"/>
        </w:rPr>
        <w:t xml:space="preserve"> seeking gold and monetary treasures.  What they did not realize was the greatest treasure was right in front of them.  The food and seeds they found and took back with them</w:t>
      </w:r>
      <w:r w:rsidR="002C3C74">
        <w:rPr>
          <w:rFonts w:ascii="Arial" w:hAnsi="Arial"/>
          <w:sz w:val="32"/>
        </w:rPr>
        <w:t xml:space="preserve"> that </w:t>
      </w:r>
      <w:r w:rsidRPr="00B9703C">
        <w:rPr>
          <w:rFonts w:ascii="Arial" w:hAnsi="Arial"/>
          <w:sz w:val="32"/>
        </w:rPr>
        <w:t xml:space="preserve">have been nourishing the world for </w:t>
      </w:r>
      <w:r w:rsidR="00A74998" w:rsidRPr="00B9703C">
        <w:rPr>
          <w:rFonts w:ascii="Arial" w:hAnsi="Arial"/>
          <w:sz w:val="32"/>
        </w:rPr>
        <w:t xml:space="preserve">thousands </w:t>
      </w:r>
      <w:r w:rsidRPr="00B9703C">
        <w:rPr>
          <w:rFonts w:ascii="Arial" w:hAnsi="Arial"/>
          <w:sz w:val="32"/>
        </w:rPr>
        <w:t xml:space="preserve">of years.  Culinary treasures that have outlasted </w:t>
      </w:r>
      <w:r w:rsidR="00E10523" w:rsidRPr="00B9703C">
        <w:rPr>
          <w:rFonts w:ascii="Arial" w:hAnsi="Arial"/>
          <w:sz w:val="32"/>
        </w:rPr>
        <w:t>gold</w:t>
      </w:r>
      <w:r w:rsidRPr="00B9703C">
        <w:rPr>
          <w:rFonts w:ascii="Arial" w:hAnsi="Arial"/>
          <w:sz w:val="32"/>
        </w:rPr>
        <w:t>.</w:t>
      </w:r>
    </w:p>
    <w:p w14:paraId="4D8210E0" w14:textId="77777777" w:rsidR="00A74998" w:rsidRPr="00B9703C" w:rsidRDefault="00A74998" w:rsidP="00B9703C">
      <w:pPr>
        <w:rPr>
          <w:rFonts w:ascii="Arial" w:hAnsi="Arial"/>
          <w:sz w:val="32"/>
        </w:rPr>
      </w:pPr>
    </w:p>
    <w:p w14:paraId="2EABAB33" w14:textId="77777777" w:rsidR="00A74998" w:rsidRPr="00B9703C" w:rsidRDefault="00A74998" w:rsidP="00B9703C">
      <w:pPr>
        <w:rPr>
          <w:rFonts w:ascii="Arial" w:hAnsi="Arial"/>
          <w:sz w:val="32"/>
        </w:rPr>
      </w:pPr>
    </w:p>
    <w:p w14:paraId="772F07C9" w14:textId="77777777" w:rsidR="00B55916" w:rsidRDefault="00B55916">
      <w:pPr>
        <w:rPr>
          <w:rFonts w:ascii="Arial" w:eastAsia="Times New Roman" w:hAnsi="Arial" w:cs="Times New Roman"/>
          <w:b/>
          <w:bCs/>
          <w:sz w:val="32"/>
          <w:szCs w:val="27"/>
          <w:u w:val="single"/>
        </w:rPr>
      </w:pPr>
      <w:r>
        <w:rPr>
          <w:rFonts w:ascii="Arial" w:eastAsia="Times New Roman" w:hAnsi="Arial" w:cs="Times New Roman"/>
          <w:b/>
          <w:bCs/>
          <w:sz w:val="32"/>
          <w:szCs w:val="27"/>
          <w:u w:val="single"/>
        </w:rPr>
        <w:br w:type="page"/>
      </w:r>
    </w:p>
    <w:p w14:paraId="06B8F2D6" w14:textId="05570A33" w:rsidR="00B22DE2" w:rsidRPr="00E10523" w:rsidRDefault="00B22DE2" w:rsidP="00B9703C">
      <w:pPr>
        <w:rPr>
          <w:rFonts w:ascii="Arial" w:eastAsia="Times New Roman" w:hAnsi="Arial" w:cs="Times New Roman"/>
          <w:b/>
          <w:bCs/>
          <w:sz w:val="32"/>
          <w:szCs w:val="27"/>
          <w:u w:val="single"/>
        </w:rPr>
      </w:pPr>
      <w:r w:rsidRPr="00E10523">
        <w:rPr>
          <w:rFonts w:ascii="Arial" w:eastAsia="Times New Roman" w:hAnsi="Arial" w:cs="Times New Roman"/>
          <w:b/>
          <w:bCs/>
          <w:sz w:val="32"/>
          <w:szCs w:val="27"/>
          <w:u w:val="single"/>
        </w:rPr>
        <w:lastRenderedPageBreak/>
        <w:t>Advocacy Report</w:t>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r w:rsidR="00E10523">
        <w:rPr>
          <w:rFonts w:ascii="Arial" w:eastAsia="Times New Roman" w:hAnsi="Arial" w:cs="Times New Roman"/>
          <w:b/>
          <w:bCs/>
          <w:sz w:val="32"/>
          <w:szCs w:val="27"/>
          <w:u w:val="single"/>
        </w:rPr>
        <w:tab/>
      </w:r>
    </w:p>
    <w:p w14:paraId="0048B105" w14:textId="77777777" w:rsidR="00B22DE2" w:rsidRPr="00B9703C" w:rsidRDefault="00B22DE2" w:rsidP="00B9703C">
      <w:pPr>
        <w:rPr>
          <w:rFonts w:ascii="Arial" w:eastAsia="Times New Roman" w:hAnsi="Arial" w:cs="Times New Roman"/>
          <w:sz w:val="32"/>
          <w:szCs w:val="27"/>
        </w:rPr>
      </w:pPr>
      <w:r w:rsidRPr="00B9703C">
        <w:rPr>
          <w:rFonts w:ascii="Arial" w:eastAsia="Times New Roman" w:hAnsi="Arial" w:cs="Times New Roman"/>
          <w:sz w:val="32"/>
          <w:szCs w:val="27"/>
        </w:rPr>
        <w:t>By Kenneth Semien Sr.</w:t>
      </w:r>
    </w:p>
    <w:p w14:paraId="7FBBC5E9" w14:textId="77777777" w:rsidR="00B22DE2" w:rsidRPr="00B9703C" w:rsidRDefault="00B22DE2" w:rsidP="00B9703C">
      <w:pPr>
        <w:rPr>
          <w:rFonts w:ascii="Arial" w:eastAsia="Times New Roman" w:hAnsi="Arial" w:cs="Times New Roman"/>
          <w:sz w:val="32"/>
          <w:szCs w:val="27"/>
        </w:rPr>
      </w:pPr>
    </w:p>
    <w:p w14:paraId="61A46538" w14:textId="77777777" w:rsidR="00B22DE2" w:rsidRPr="00B9703C" w:rsidRDefault="00B22DE2" w:rsidP="00E10523">
      <w:pPr>
        <w:rPr>
          <w:rFonts w:ascii="Arial" w:eastAsia="Times New Roman" w:hAnsi="Arial" w:cs="Times New Roman"/>
          <w:sz w:val="32"/>
          <w:szCs w:val="27"/>
        </w:rPr>
      </w:pPr>
      <w:r w:rsidRPr="00B9703C">
        <w:rPr>
          <w:rFonts w:ascii="Arial" w:eastAsia="Times New Roman" w:hAnsi="Arial" w:cs="Times New Roman"/>
          <w:sz w:val="32"/>
          <w:szCs w:val="27"/>
        </w:rPr>
        <w:t>The Advocacy/Legislation Committee is happy to report that we received rave reviews from those who participated in our session during the 46</w:t>
      </w:r>
      <w:r w:rsidRPr="00B9703C">
        <w:rPr>
          <w:rFonts w:ascii="Arial" w:eastAsia="Times New Roman" w:hAnsi="Arial" w:cs="Times New Roman"/>
          <w:sz w:val="32"/>
          <w:szCs w:val="27"/>
          <w:vertAlign w:val="superscript"/>
        </w:rPr>
        <w:t>th</w:t>
      </w:r>
      <w:r w:rsidRPr="00B9703C">
        <w:rPr>
          <w:rFonts w:ascii="Arial" w:eastAsia="Times New Roman" w:hAnsi="Arial" w:cs="Times New Roman"/>
          <w:sz w:val="32"/>
          <w:szCs w:val="27"/>
        </w:rPr>
        <w:t xml:space="preserve"> annual ACBT Conference/Convention entitled, “Celebrating the Impact of Advocacy.” Three members of the ACB Board of Directors graced the stage for a time of sharing success stories, testimonials, and lessons learned while advocating for positive change and equal access.</w:t>
      </w:r>
    </w:p>
    <w:p w14:paraId="7ACBFB05" w14:textId="77777777" w:rsidR="00B22DE2" w:rsidRPr="00B9703C" w:rsidRDefault="00B22DE2" w:rsidP="00B9703C">
      <w:pPr>
        <w:ind w:firstLine="720"/>
        <w:rPr>
          <w:rFonts w:ascii="Arial" w:eastAsia="Times New Roman" w:hAnsi="Arial" w:cs="Times New Roman"/>
          <w:sz w:val="32"/>
          <w:szCs w:val="27"/>
        </w:rPr>
      </w:pPr>
    </w:p>
    <w:p w14:paraId="7E69DB4F" w14:textId="3B935C7A" w:rsidR="00B22DE2" w:rsidRPr="00B9703C" w:rsidRDefault="00B22DE2" w:rsidP="00E10523">
      <w:pPr>
        <w:rPr>
          <w:rFonts w:ascii="Arial" w:eastAsia="Times New Roman" w:hAnsi="Arial" w:cs="Times New Roman"/>
          <w:sz w:val="32"/>
          <w:szCs w:val="27"/>
        </w:rPr>
      </w:pPr>
      <w:r w:rsidRPr="00B9703C">
        <w:rPr>
          <w:rFonts w:ascii="Arial" w:eastAsia="Times New Roman" w:hAnsi="Arial" w:cs="Times New Roman"/>
          <w:sz w:val="32"/>
          <w:szCs w:val="27"/>
        </w:rPr>
        <w:t xml:space="preserve">Kenneth Semien Sr., Facilitator and ACB Board Member was joined by committee member, Michael E. Garrett who also serves as the ACB Treasurer, and </w:t>
      </w:r>
      <w:r w:rsidR="00E10523" w:rsidRPr="00B9703C">
        <w:rPr>
          <w:rFonts w:ascii="Arial" w:eastAsia="Times New Roman" w:hAnsi="Arial" w:cs="Times New Roman"/>
          <w:sz w:val="32"/>
          <w:szCs w:val="27"/>
        </w:rPr>
        <w:t>longtime</w:t>
      </w:r>
      <w:r w:rsidRPr="00B9703C">
        <w:rPr>
          <w:rFonts w:ascii="Arial" w:eastAsia="Times New Roman" w:hAnsi="Arial" w:cs="Times New Roman"/>
          <w:sz w:val="32"/>
          <w:szCs w:val="27"/>
        </w:rPr>
        <w:t xml:space="preserve"> advocate and ACB Secretary, Denise Colley. The room was filled with energy from advocates who were led to think about </w:t>
      </w:r>
      <w:r w:rsidR="00E10523" w:rsidRPr="00B9703C">
        <w:rPr>
          <w:rFonts w:ascii="Arial" w:eastAsia="Times New Roman" w:hAnsi="Arial" w:cs="Times New Roman"/>
          <w:sz w:val="32"/>
          <w:szCs w:val="27"/>
        </w:rPr>
        <w:t>all</w:t>
      </w:r>
      <w:r w:rsidRPr="00B9703C">
        <w:rPr>
          <w:rFonts w:ascii="Arial" w:eastAsia="Times New Roman" w:hAnsi="Arial" w:cs="Times New Roman"/>
          <w:sz w:val="32"/>
          <w:szCs w:val="27"/>
        </w:rPr>
        <w:t xml:space="preserve"> their personal advocacy efforts as we prepared to share a list of successful outcomes. </w:t>
      </w:r>
    </w:p>
    <w:p w14:paraId="3E0F6680" w14:textId="77777777" w:rsidR="00B22DE2" w:rsidRPr="00B9703C" w:rsidRDefault="00B22DE2" w:rsidP="00B9703C">
      <w:pPr>
        <w:ind w:firstLine="720"/>
        <w:rPr>
          <w:rFonts w:ascii="Arial" w:eastAsia="Times New Roman" w:hAnsi="Arial" w:cs="Times New Roman"/>
          <w:sz w:val="32"/>
          <w:szCs w:val="27"/>
        </w:rPr>
      </w:pPr>
      <w:r w:rsidRPr="00B9703C">
        <w:rPr>
          <w:rFonts w:ascii="Arial" w:eastAsia="Times New Roman" w:hAnsi="Arial" w:cs="Times New Roman"/>
          <w:sz w:val="32"/>
          <w:szCs w:val="27"/>
        </w:rPr>
        <w:t xml:space="preserve"> </w:t>
      </w:r>
    </w:p>
    <w:p w14:paraId="6FDC1FA1" w14:textId="4AEE2D70" w:rsidR="00B22DE2" w:rsidRPr="00B9703C" w:rsidRDefault="00B22DE2" w:rsidP="00E10523">
      <w:pPr>
        <w:rPr>
          <w:rFonts w:ascii="Arial" w:eastAsia="Times New Roman" w:hAnsi="Arial" w:cs="Times New Roman"/>
          <w:sz w:val="32"/>
          <w:szCs w:val="27"/>
        </w:rPr>
      </w:pPr>
      <w:r w:rsidRPr="00B9703C">
        <w:rPr>
          <w:rFonts w:ascii="Arial" w:eastAsia="Times New Roman" w:hAnsi="Arial" w:cs="Times New Roman"/>
          <w:sz w:val="32"/>
          <w:szCs w:val="27"/>
        </w:rPr>
        <w:t>We began by defining what advocacy is, then audience participants chimed in with their ideas of what advocacy means to them. Advocacy involves promoting the interests or cause of someone or a group of people. Michael included thoughts on various types of advocacy, such as self</w:t>
      </w:r>
      <w:r w:rsidR="00E10523">
        <w:rPr>
          <w:rFonts w:ascii="Arial" w:eastAsia="Times New Roman" w:hAnsi="Arial" w:cs="Times New Roman"/>
          <w:sz w:val="32"/>
          <w:szCs w:val="27"/>
        </w:rPr>
        <w:t>-</w:t>
      </w:r>
      <w:r w:rsidRPr="00B9703C">
        <w:rPr>
          <w:rFonts w:ascii="Arial" w:eastAsia="Times New Roman" w:hAnsi="Arial" w:cs="Times New Roman"/>
          <w:sz w:val="32"/>
          <w:szCs w:val="27"/>
        </w:rPr>
        <w:t xml:space="preserve">advocacy (speaking up for oneself) and systems advocacy (changing policies, laws or rules that impact how someone lives their life). Denise shared an update on advocacy efforts from ACB. Successes in advocacy ranged from Pedestrian Safety, accessibility in a local Library system, education, employment, healthcare, housing, transportation, equal access to the absentee ballot, Kiosk in </w:t>
      </w:r>
      <w:r w:rsidR="002916D2" w:rsidRPr="00B9703C">
        <w:rPr>
          <w:rFonts w:ascii="Arial" w:eastAsia="Times New Roman" w:hAnsi="Arial" w:cs="Times New Roman"/>
          <w:sz w:val="32"/>
          <w:szCs w:val="27"/>
        </w:rPr>
        <w:t xml:space="preserve">your </w:t>
      </w:r>
      <w:r w:rsidRPr="00B9703C">
        <w:rPr>
          <w:rFonts w:ascii="Arial" w:eastAsia="Times New Roman" w:hAnsi="Arial" w:cs="Times New Roman"/>
          <w:sz w:val="32"/>
          <w:szCs w:val="27"/>
        </w:rPr>
        <w:t>doctor</w:t>
      </w:r>
      <w:r w:rsidR="002916D2" w:rsidRPr="00B9703C">
        <w:rPr>
          <w:rFonts w:ascii="Arial" w:eastAsia="Times New Roman" w:hAnsi="Arial" w:cs="Times New Roman"/>
          <w:sz w:val="32"/>
          <w:szCs w:val="27"/>
        </w:rPr>
        <w:t>’</w:t>
      </w:r>
      <w:r w:rsidR="003260D1" w:rsidRPr="00B9703C">
        <w:rPr>
          <w:rFonts w:ascii="Arial" w:eastAsia="Times New Roman" w:hAnsi="Arial" w:cs="Times New Roman"/>
          <w:sz w:val="32"/>
          <w:szCs w:val="27"/>
        </w:rPr>
        <w:t>s</w:t>
      </w:r>
      <w:r w:rsidRPr="00B9703C">
        <w:rPr>
          <w:rFonts w:ascii="Arial" w:eastAsia="Times New Roman" w:hAnsi="Arial" w:cs="Times New Roman"/>
          <w:sz w:val="32"/>
          <w:szCs w:val="27"/>
        </w:rPr>
        <w:t xml:space="preserve"> office and lab, fraud related to service animals, access to facilities, exercise equipment, websites and applications, funding for special programs and services, along with medical equipment, and more., </w:t>
      </w:r>
    </w:p>
    <w:p w14:paraId="6AB6493D" w14:textId="77777777" w:rsidR="00B22DE2" w:rsidRPr="00B9703C" w:rsidRDefault="00B22DE2" w:rsidP="00B9703C">
      <w:pPr>
        <w:rPr>
          <w:rFonts w:ascii="Arial" w:eastAsia="Times New Roman" w:hAnsi="Arial" w:cs="Times New Roman"/>
          <w:sz w:val="32"/>
          <w:szCs w:val="27"/>
        </w:rPr>
      </w:pPr>
    </w:p>
    <w:p w14:paraId="6E249CC6" w14:textId="77777777" w:rsidR="00B22DE2" w:rsidRPr="00B9703C" w:rsidRDefault="00B22DE2" w:rsidP="00E10523">
      <w:pPr>
        <w:rPr>
          <w:rFonts w:ascii="Arial" w:eastAsia="Times New Roman" w:hAnsi="Arial" w:cs="Times New Roman"/>
          <w:sz w:val="32"/>
          <w:szCs w:val="27"/>
        </w:rPr>
      </w:pPr>
      <w:r w:rsidRPr="00B9703C">
        <w:rPr>
          <w:rFonts w:ascii="Arial" w:eastAsia="Times New Roman" w:hAnsi="Arial" w:cs="Times New Roman"/>
          <w:sz w:val="32"/>
          <w:szCs w:val="27"/>
        </w:rPr>
        <w:t>We concluded with lessons learned while advocating, such as ask for two things and you are likely to receive at least one of them; If you don’t ask you don’t receive; If you don’t succeed the first time, ask again, and  if finances are being requested, work to identify where funds may be available.</w:t>
      </w:r>
    </w:p>
    <w:p w14:paraId="0D9F3C30" w14:textId="77777777" w:rsidR="00B22DE2" w:rsidRPr="00B9703C" w:rsidRDefault="00B22DE2" w:rsidP="00B9703C">
      <w:pPr>
        <w:rPr>
          <w:rFonts w:ascii="Arial" w:eastAsia="Times New Roman" w:hAnsi="Arial" w:cs="Times New Roman"/>
          <w:sz w:val="32"/>
          <w:szCs w:val="27"/>
        </w:rPr>
      </w:pPr>
    </w:p>
    <w:p w14:paraId="30D4B26A" w14:textId="77777777" w:rsidR="00B22DE2" w:rsidRPr="00B9703C" w:rsidRDefault="00B22DE2" w:rsidP="00B9703C">
      <w:pPr>
        <w:rPr>
          <w:rFonts w:ascii="Arial" w:eastAsia="Times New Roman" w:hAnsi="Arial" w:cs="Times New Roman"/>
          <w:sz w:val="32"/>
          <w:szCs w:val="27"/>
        </w:rPr>
      </w:pPr>
      <w:r w:rsidRPr="00B9703C">
        <w:rPr>
          <w:rFonts w:ascii="Arial" w:eastAsia="Times New Roman" w:hAnsi="Arial" w:cs="Times New Roman"/>
          <w:sz w:val="32"/>
          <w:szCs w:val="27"/>
        </w:rPr>
        <w:lastRenderedPageBreak/>
        <w:t>Committee members are Mary Witherspoon of Dallas Area Council, Melanie Brunson of Alamo Council, Michael and Peggy Garrett of Houston Council, and Kenneth Semien, Sr. of Beaumont Area Council.</w:t>
      </w:r>
    </w:p>
    <w:p w14:paraId="6ACD5017" w14:textId="77777777" w:rsidR="00B22DE2" w:rsidRPr="00B9703C" w:rsidRDefault="00B22DE2" w:rsidP="00B9703C">
      <w:pPr>
        <w:rPr>
          <w:rFonts w:ascii="Arial" w:eastAsia="Times New Roman" w:hAnsi="Arial" w:cs="Times New Roman"/>
          <w:sz w:val="32"/>
          <w:szCs w:val="27"/>
        </w:rPr>
      </w:pPr>
      <w:r w:rsidRPr="00B9703C">
        <w:rPr>
          <w:rFonts w:ascii="Arial" w:eastAsia="Times New Roman" w:hAnsi="Arial" w:cs="Times New Roman"/>
          <w:sz w:val="32"/>
          <w:szCs w:val="27"/>
        </w:rPr>
        <w:t>Call us by dialing 409-866-5838 or send email to:</w:t>
      </w:r>
    </w:p>
    <w:p w14:paraId="61867C69" w14:textId="77777777" w:rsidR="00B22DE2" w:rsidRPr="00B9703C" w:rsidRDefault="00B22DE2" w:rsidP="00B9703C">
      <w:pPr>
        <w:rPr>
          <w:rFonts w:ascii="Arial" w:eastAsia="Times New Roman" w:hAnsi="Arial" w:cs="Times New Roman"/>
          <w:sz w:val="32"/>
          <w:szCs w:val="27"/>
        </w:rPr>
      </w:pPr>
      <w:r w:rsidRPr="00B9703C">
        <w:rPr>
          <w:rFonts w:ascii="Arial" w:eastAsia="Times New Roman" w:hAnsi="Arial" w:cs="Times New Roman"/>
          <w:sz w:val="32"/>
          <w:szCs w:val="27"/>
        </w:rPr>
        <w:t>semien.k@outlook.com</w:t>
      </w:r>
    </w:p>
    <w:p w14:paraId="7F5FC44C" w14:textId="77777777" w:rsidR="00B22DE2" w:rsidRPr="00B9703C" w:rsidRDefault="00B22DE2" w:rsidP="00B9703C">
      <w:pPr>
        <w:rPr>
          <w:rFonts w:ascii="Arial" w:hAnsi="Arial"/>
          <w:sz w:val="32"/>
        </w:rPr>
      </w:pPr>
    </w:p>
    <w:p w14:paraId="45E28F8F" w14:textId="77777777" w:rsidR="002916D2" w:rsidRPr="00B9703C" w:rsidRDefault="002916D2" w:rsidP="00B9703C">
      <w:pPr>
        <w:rPr>
          <w:rFonts w:ascii="Arial" w:hAnsi="Arial"/>
          <w:sz w:val="32"/>
        </w:rPr>
      </w:pPr>
    </w:p>
    <w:p w14:paraId="5BF9F06C" w14:textId="5DEB70D4" w:rsidR="002916D2" w:rsidRPr="00E10523" w:rsidRDefault="00B22DE2" w:rsidP="00B9703C">
      <w:pPr>
        <w:rPr>
          <w:rFonts w:ascii="Arial" w:hAnsi="Arial"/>
          <w:b/>
          <w:bCs/>
          <w:sz w:val="32"/>
          <w:u w:val="single"/>
        </w:rPr>
      </w:pPr>
      <w:bookmarkStart w:id="1" w:name="_Hlk107341795"/>
      <w:r w:rsidRPr="00E10523">
        <w:rPr>
          <w:rFonts w:ascii="Arial" w:hAnsi="Arial"/>
          <w:b/>
          <w:bCs/>
          <w:sz w:val="32"/>
          <w:u w:val="single"/>
        </w:rPr>
        <w:t xml:space="preserve">Auction Committee Update </w:t>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p>
    <w:p w14:paraId="2015AE74" w14:textId="12735329" w:rsidR="00B22DE2" w:rsidRPr="00B9703C" w:rsidRDefault="002916D2" w:rsidP="00B9703C">
      <w:pPr>
        <w:rPr>
          <w:rFonts w:ascii="Arial" w:hAnsi="Arial"/>
          <w:sz w:val="32"/>
        </w:rPr>
      </w:pPr>
      <w:r w:rsidRPr="00B9703C">
        <w:rPr>
          <w:rFonts w:ascii="Arial" w:hAnsi="Arial"/>
          <w:sz w:val="32"/>
        </w:rPr>
        <w:t>B</w:t>
      </w:r>
      <w:r w:rsidR="00B22DE2" w:rsidRPr="00B9703C">
        <w:rPr>
          <w:rFonts w:ascii="Arial" w:hAnsi="Arial"/>
          <w:sz w:val="32"/>
        </w:rPr>
        <w:t>y Sara Freeman Smith</w:t>
      </w:r>
    </w:p>
    <w:p w14:paraId="4EB94470" w14:textId="77777777" w:rsidR="002916D2" w:rsidRPr="00B9703C" w:rsidRDefault="002916D2" w:rsidP="00B9703C">
      <w:pPr>
        <w:rPr>
          <w:rFonts w:ascii="Arial" w:hAnsi="Arial"/>
          <w:sz w:val="32"/>
        </w:rPr>
      </w:pPr>
    </w:p>
    <w:p w14:paraId="7AD26098" w14:textId="23602954" w:rsidR="00B22DE2" w:rsidRPr="00B9703C" w:rsidRDefault="00B22DE2" w:rsidP="00B9703C">
      <w:pPr>
        <w:rPr>
          <w:rFonts w:ascii="Arial" w:hAnsi="Arial"/>
          <w:sz w:val="32"/>
        </w:rPr>
      </w:pPr>
      <w:r w:rsidRPr="00B9703C">
        <w:rPr>
          <w:rFonts w:ascii="Arial" w:hAnsi="Arial"/>
          <w:sz w:val="32"/>
        </w:rPr>
        <w:t xml:space="preserve">A super-size </w:t>
      </w:r>
      <w:r w:rsidR="00E10523" w:rsidRPr="00B9703C">
        <w:rPr>
          <w:rFonts w:ascii="Arial" w:hAnsi="Arial"/>
          <w:sz w:val="32"/>
        </w:rPr>
        <w:t>Texas thank</w:t>
      </w:r>
      <w:r w:rsidRPr="00B9703C">
        <w:rPr>
          <w:rFonts w:ascii="Arial" w:hAnsi="Arial"/>
          <w:sz w:val="32"/>
        </w:rPr>
        <w:t xml:space="preserve"> you to everyone that participated in our two Auction fundraisers in August. We held our Virtual Auction using Zoom on Sunday, august 19prior to the start of the State Conference &amp; Convention.  It was our large one with more than 30 items</w:t>
      </w:r>
      <w:r w:rsidR="002916D2" w:rsidRPr="00B9703C">
        <w:rPr>
          <w:rFonts w:ascii="Arial" w:hAnsi="Arial"/>
          <w:sz w:val="32"/>
        </w:rPr>
        <w:t>,</w:t>
      </w:r>
      <w:r w:rsidRPr="00B9703C">
        <w:rPr>
          <w:rFonts w:ascii="Arial" w:hAnsi="Arial"/>
          <w:sz w:val="32"/>
        </w:rPr>
        <w:t xml:space="preserve"> with participants from Texas and other states. We then held a small Silent Auction prior to the Saturday evening banquet on August 24.  Thanks again to all the generous donors and bidders for making this year’s auction very successful</w:t>
      </w:r>
      <w:r w:rsidR="002916D2" w:rsidRPr="00B9703C">
        <w:rPr>
          <w:rFonts w:ascii="Arial" w:hAnsi="Arial"/>
          <w:sz w:val="32"/>
        </w:rPr>
        <w:t>,</w:t>
      </w:r>
      <w:r w:rsidRPr="00B9703C">
        <w:rPr>
          <w:rFonts w:ascii="Arial" w:hAnsi="Arial"/>
          <w:sz w:val="32"/>
        </w:rPr>
        <w:t xml:space="preserve"> given our current economy &amp; inflation! We raised </w:t>
      </w:r>
      <w:r w:rsidR="002916D2" w:rsidRPr="00B9703C">
        <w:rPr>
          <w:rFonts w:ascii="Arial" w:hAnsi="Arial"/>
          <w:sz w:val="32"/>
        </w:rPr>
        <w:t xml:space="preserve">a </w:t>
      </w:r>
      <w:r w:rsidRPr="00B9703C">
        <w:rPr>
          <w:rFonts w:ascii="Arial" w:hAnsi="Arial"/>
          <w:sz w:val="32"/>
        </w:rPr>
        <w:t xml:space="preserve">total </w:t>
      </w:r>
      <w:r w:rsidR="002916D2" w:rsidRPr="00B9703C">
        <w:rPr>
          <w:rFonts w:ascii="Arial" w:hAnsi="Arial"/>
          <w:sz w:val="32"/>
        </w:rPr>
        <w:t xml:space="preserve">of </w:t>
      </w:r>
      <w:r w:rsidRPr="00B9703C">
        <w:rPr>
          <w:rFonts w:ascii="Arial" w:hAnsi="Arial"/>
          <w:sz w:val="32"/>
        </w:rPr>
        <w:t>$</w:t>
      </w:r>
      <w:r w:rsidR="00E10523" w:rsidRPr="00B9703C">
        <w:rPr>
          <w:rFonts w:ascii="Arial" w:hAnsi="Arial"/>
          <w:sz w:val="32"/>
        </w:rPr>
        <w:t>3,135.00!</w:t>
      </w:r>
      <w:r w:rsidRPr="00B9703C">
        <w:rPr>
          <w:rFonts w:ascii="Arial" w:hAnsi="Arial"/>
          <w:sz w:val="32"/>
        </w:rPr>
        <w:t xml:space="preserve"> These proceeds will help fund many of our programs especially Scholarships. </w:t>
      </w:r>
    </w:p>
    <w:p w14:paraId="73D099DB" w14:textId="77777777" w:rsidR="00B22DE2" w:rsidRPr="00B9703C" w:rsidRDefault="00B22DE2" w:rsidP="00B9703C">
      <w:pPr>
        <w:rPr>
          <w:rFonts w:ascii="Arial" w:hAnsi="Arial"/>
          <w:sz w:val="32"/>
        </w:rPr>
      </w:pPr>
    </w:p>
    <w:p w14:paraId="24AB6377" w14:textId="1153A88F" w:rsidR="00B22DE2" w:rsidRPr="00B9703C" w:rsidRDefault="00B22DE2" w:rsidP="00B9703C">
      <w:pPr>
        <w:rPr>
          <w:rFonts w:ascii="Arial" w:hAnsi="Arial"/>
          <w:sz w:val="32"/>
        </w:rPr>
      </w:pPr>
      <w:r w:rsidRPr="00B9703C">
        <w:rPr>
          <w:rFonts w:ascii="Arial" w:hAnsi="Arial"/>
          <w:sz w:val="32"/>
        </w:rPr>
        <w:t xml:space="preserve">Thanks also to our Auction Committee, webmaster Floyd </w:t>
      </w:r>
      <w:r w:rsidR="00E10523">
        <w:rPr>
          <w:rFonts w:ascii="Arial" w:hAnsi="Arial"/>
          <w:sz w:val="32"/>
        </w:rPr>
        <w:t>D</w:t>
      </w:r>
      <w:r w:rsidRPr="00B9703C">
        <w:rPr>
          <w:rFonts w:ascii="Arial" w:hAnsi="Arial"/>
          <w:sz w:val="32"/>
        </w:rPr>
        <w:t>aigle and our volunteers especially Laura &amp; Mo  for all their time and hard work on making it a success behind the scenes!  We look forward to seeing you and having a successful auction in El Paso next august!</w:t>
      </w:r>
    </w:p>
    <w:p w14:paraId="5E139E47" w14:textId="77777777" w:rsidR="00B22DE2" w:rsidRPr="00B9703C" w:rsidRDefault="00B22DE2" w:rsidP="00B9703C">
      <w:pPr>
        <w:rPr>
          <w:rFonts w:ascii="Arial" w:hAnsi="Arial"/>
          <w:sz w:val="32"/>
        </w:rPr>
      </w:pPr>
    </w:p>
    <w:p w14:paraId="31ABDFA9" w14:textId="77777777" w:rsidR="00B22DE2" w:rsidRPr="00B9703C" w:rsidRDefault="00B22DE2" w:rsidP="00B9703C">
      <w:pPr>
        <w:rPr>
          <w:rFonts w:ascii="Arial" w:hAnsi="Arial"/>
          <w:sz w:val="32"/>
        </w:rPr>
      </w:pPr>
    </w:p>
    <w:bookmarkEnd w:id="1"/>
    <w:p w14:paraId="310CEAB8" w14:textId="76074701" w:rsidR="00B22DE2" w:rsidRPr="00E10523" w:rsidRDefault="00B22DE2" w:rsidP="00B9703C">
      <w:pPr>
        <w:rPr>
          <w:rFonts w:ascii="Arial" w:hAnsi="Arial"/>
          <w:b/>
          <w:bCs/>
          <w:sz w:val="32"/>
          <w:u w:val="single"/>
        </w:rPr>
      </w:pPr>
      <w:r w:rsidRPr="00E10523">
        <w:rPr>
          <w:rFonts w:ascii="Arial" w:hAnsi="Arial"/>
          <w:b/>
          <w:bCs/>
          <w:sz w:val="32"/>
          <w:u w:val="single"/>
        </w:rPr>
        <w:t>Conference/Convention Review</w:t>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p>
    <w:p w14:paraId="579553C8" w14:textId="207BC821" w:rsidR="00B22DE2" w:rsidRPr="00B9703C" w:rsidRDefault="00B22DE2" w:rsidP="00B9703C">
      <w:pPr>
        <w:rPr>
          <w:rFonts w:ascii="Arial" w:hAnsi="Arial"/>
          <w:sz w:val="32"/>
        </w:rPr>
      </w:pPr>
      <w:r w:rsidRPr="00B9703C">
        <w:rPr>
          <w:rFonts w:ascii="Arial" w:hAnsi="Arial"/>
          <w:sz w:val="32"/>
        </w:rPr>
        <w:t xml:space="preserve">By Peggy Garrett </w:t>
      </w:r>
    </w:p>
    <w:p w14:paraId="16BC0FAD" w14:textId="77777777" w:rsidR="00B22DE2" w:rsidRPr="00B9703C" w:rsidRDefault="00B22DE2" w:rsidP="00B9703C">
      <w:pPr>
        <w:rPr>
          <w:rFonts w:ascii="Arial" w:hAnsi="Arial"/>
          <w:sz w:val="32"/>
        </w:rPr>
      </w:pPr>
    </w:p>
    <w:p w14:paraId="47B22887" w14:textId="77777777" w:rsidR="00B22DE2" w:rsidRPr="00B9703C" w:rsidRDefault="00B22DE2" w:rsidP="00E10523">
      <w:pPr>
        <w:rPr>
          <w:rFonts w:ascii="Arial" w:hAnsi="Arial"/>
          <w:sz w:val="32"/>
        </w:rPr>
      </w:pPr>
      <w:r w:rsidRPr="00B9703C">
        <w:rPr>
          <w:rFonts w:ascii="Arial" w:hAnsi="Arial"/>
          <w:sz w:val="32"/>
        </w:rPr>
        <w:t>The 46</w:t>
      </w:r>
      <w:r w:rsidRPr="00B9703C">
        <w:rPr>
          <w:rFonts w:ascii="Arial" w:hAnsi="Arial"/>
          <w:sz w:val="32"/>
          <w:vertAlign w:val="superscript"/>
        </w:rPr>
        <w:t>th</w:t>
      </w:r>
      <w:r w:rsidRPr="00B9703C">
        <w:rPr>
          <w:rFonts w:ascii="Arial" w:hAnsi="Arial"/>
          <w:sz w:val="32"/>
        </w:rPr>
        <w:t xml:space="preserve"> annual conference/Convention of the American Council of the Blind of Texas was held in Houston at the Marriott Westchase Hotel from August 22 to August 25.  The event was well attended with more than 200 people participating including members, volunteers, 27 vendors and other interested individuals!</w:t>
      </w:r>
    </w:p>
    <w:p w14:paraId="18C9A43A" w14:textId="77777777" w:rsidR="00B22DE2" w:rsidRPr="00B9703C" w:rsidRDefault="00B22DE2" w:rsidP="00B9703C">
      <w:pPr>
        <w:rPr>
          <w:rFonts w:ascii="Arial" w:hAnsi="Arial"/>
          <w:sz w:val="32"/>
        </w:rPr>
      </w:pPr>
    </w:p>
    <w:p w14:paraId="0AAE0F1A" w14:textId="77777777" w:rsidR="00B22DE2" w:rsidRPr="00B9703C" w:rsidRDefault="00B22DE2" w:rsidP="00B9703C">
      <w:pPr>
        <w:rPr>
          <w:rFonts w:ascii="Arial" w:hAnsi="Arial"/>
          <w:sz w:val="32"/>
        </w:rPr>
      </w:pPr>
      <w:r w:rsidRPr="00B9703C">
        <w:rPr>
          <w:rFonts w:ascii="Arial" w:hAnsi="Arial"/>
          <w:sz w:val="32"/>
        </w:rPr>
        <w:t xml:space="preserve">The annual luncheon highlighted the three ACBT members who serve as officers and Board representatives at the ACB national level: Denise Colley, ACB Treasurer, Michael Garrett, ACB Treasurer and Kenneth Semien Sr., a </w:t>
      </w:r>
      <w:r w:rsidRPr="00B9703C">
        <w:rPr>
          <w:rFonts w:ascii="Arial" w:hAnsi="Arial"/>
          <w:sz w:val="32"/>
        </w:rPr>
        <w:lastRenderedPageBreak/>
        <w:t xml:space="preserve">member of the ACB Board. The banquet featured Tricia Waechter of Blind Girl Designs who shared her inspiring story of transitioning from the sighted world to becoming a world known fashion designer! </w:t>
      </w:r>
    </w:p>
    <w:p w14:paraId="6925BB1E" w14:textId="77777777" w:rsidR="00E10523" w:rsidRDefault="00E10523" w:rsidP="00B9703C">
      <w:pPr>
        <w:rPr>
          <w:rFonts w:ascii="Arial" w:hAnsi="Arial"/>
          <w:sz w:val="32"/>
        </w:rPr>
      </w:pPr>
    </w:p>
    <w:p w14:paraId="52861D9A" w14:textId="545F5AA8" w:rsidR="00B22DE2" w:rsidRPr="00B9703C" w:rsidRDefault="00B22DE2" w:rsidP="00B9703C">
      <w:pPr>
        <w:rPr>
          <w:rFonts w:ascii="Arial" w:hAnsi="Arial"/>
          <w:sz w:val="32"/>
        </w:rPr>
      </w:pPr>
      <w:r w:rsidRPr="00B9703C">
        <w:rPr>
          <w:rFonts w:ascii="Arial" w:hAnsi="Arial"/>
          <w:sz w:val="32"/>
        </w:rPr>
        <w:t xml:space="preserve">The highlight of the Sunday morning awards breakfast </w:t>
      </w:r>
      <w:r w:rsidR="002916D2" w:rsidRPr="00B9703C">
        <w:rPr>
          <w:rFonts w:ascii="Arial" w:hAnsi="Arial"/>
          <w:sz w:val="32"/>
        </w:rPr>
        <w:t xml:space="preserve">was </w:t>
      </w:r>
      <w:r w:rsidRPr="00B9703C">
        <w:rPr>
          <w:rFonts w:ascii="Arial" w:hAnsi="Arial"/>
          <w:sz w:val="32"/>
        </w:rPr>
        <w:t xml:space="preserve">presenting scholarships, Member of the Year Award and the Ed and Linda Bradley First Timers Award. </w:t>
      </w:r>
    </w:p>
    <w:p w14:paraId="7390BFAE" w14:textId="77777777" w:rsidR="00E10523" w:rsidRDefault="00E10523" w:rsidP="00B9703C">
      <w:pPr>
        <w:rPr>
          <w:rFonts w:ascii="Arial" w:hAnsi="Arial"/>
          <w:sz w:val="32"/>
        </w:rPr>
      </w:pPr>
    </w:p>
    <w:p w14:paraId="7E2A8FE2" w14:textId="5FBB32F9" w:rsidR="00B22DE2" w:rsidRPr="00B9703C" w:rsidRDefault="00B22DE2" w:rsidP="00B9703C">
      <w:pPr>
        <w:rPr>
          <w:rFonts w:ascii="Arial" w:hAnsi="Arial"/>
          <w:sz w:val="32"/>
        </w:rPr>
      </w:pPr>
      <w:r w:rsidRPr="00B9703C">
        <w:rPr>
          <w:rFonts w:ascii="Arial" w:hAnsi="Arial"/>
          <w:sz w:val="32"/>
        </w:rPr>
        <w:t xml:space="preserve">All winners were present for </w:t>
      </w:r>
      <w:r w:rsidR="00E10523" w:rsidRPr="00B9703C">
        <w:rPr>
          <w:rFonts w:ascii="Arial" w:hAnsi="Arial"/>
          <w:sz w:val="32"/>
        </w:rPr>
        <w:t>breakfast</w:t>
      </w:r>
      <w:r w:rsidRPr="00B9703C">
        <w:rPr>
          <w:rFonts w:ascii="Arial" w:hAnsi="Arial"/>
          <w:sz w:val="32"/>
        </w:rPr>
        <w:t xml:space="preserve"> and expressed their gratitude for their scholarships and awards.</w:t>
      </w:r>
    </w:p>
    <w:p w14:paraId="41DEC35E" w14:textId="1F8D9E71" w:rsidR="00B22DE2" w:rsidRPr="00B9703C" w:rsidRDefault="00B22DE2" w:rsidP="00B9703C">
      <w:pPr>
        <w:rPr>
          <w:rFonts w:ascii="Arial" w:hAnsi="Arial"/>
          <w:sz w:val="32"/>
        </w:rPr>
      </w:pPr>
      <w:r w:rsidRPr="00B9703C">
        <w:rPr>
          <w:rFonts w:ascii="Arial" w:hAnsi="Arial"/>
          <w:sz w:val="32"/>
        </w:rPr>
        <w:t xml:space="preserve">Also present for </w:t>
      </w:r>
      <w:r w:rsidR="00E10523" w:rsidRPr="00B9703C">
        <w:rPr>
          <w:rFonts w:ascii="Arial" w:hAnsi="Arial"/>
          <w:sz w:val="32"/>
        </w:rPr>
        <w:t>breakfast</w:t>
      </w:r>
      <w:r w:rsidRPr="00B9703C">
        <w:rPr>
          <w:rFonts w:ascii="Arial" w:hAnsi="Arial"/>
          <w:sz w:val="32"/>
        </w:rPr>
        <w:t xml:space="preserve"> was Juanita Barker, Director of the Office of Blind Services for Texas Workforce Commission, who provided an agency update. </w:t>
      </w:r>
    </w:p>
    <w:p w14:paraId="116BCD59" w14:textId="77777777" w:rsidR="00E10523" w:rsidRDefault="00E10523" w:rsidP="00B9703C">
      <w:pPr>
        <w:rPr>
          <w:rFonts w:ascii="Arial" w:hAnsi="Arial"/>
          <w:sz w:val="32"/>
        </w:rPr>
      </w:pPr>
    </w:p>
    <w:p w14:paraId="19F9C724" w14:textId="003D8A06" w:rsidR="00B22DE2" w:rsidRPr="00B9703C" w:rsidRDefault="00B22DE2" w:rsidP="00B9703C">
      <w:pPr>
        <w:rPr>
          <w:rFonts w:ascii="Arial" w:hAnsi="Arial"/>
          <w:sz w:val="32"/>
        </w:rPr>
      </w:pPr>
      <w:r w:rsidRPr="00B9703C">
        <w:rPr>
          <w:rFonts w:ascii="Arial" w:hAnsi="Arial"/>
          <w:sz w:val="32"/>
        </w:rPr>
        <w:t xml:space="preserve">The breakfast was followed by the annual business meeting including </w:t>
      </w:r>
      <w:r w:rsidR="00E10523" w:rsidRPr="00B9703C">
        <w:rPr>
          <w:rFonts w:ascii="Arial" w:hAnsi="Arial"/>
          <w:sz w:val="32"/>
        </w:rPr>
        <w:t>the election</w:t>
      </w:r>
      <w:r w:rsidRPr="00B9703C">
        <w:rPr>
          <w:rFonts w:ascii="Arial" w:hAnsi="Arial"/>
          <w:sz w:val="32"/>
        </w:rPr>
        <w:t xml:space="preserve"> of officers and Directors and other organizational business. </w:t>
      </w:r>
    </w:p>
    <w:p w14:paraId="1E596953" w14:textId="77777777" w:rsidR="00B22DE2" w:rsidRPr="00B9703C" w:rsidRDefault="00B22DE2" w:rsidP="00B9703C">
      <w:pPr>
        <w:rPr>
          <w:rFonts w:ascii="Arial" w:hAnsi="Arial"/>
          <w:sz w:val="32"/>
        </w:rPr>
      </w:pPr>
      <w:r w:rsidRPr="00B9703C">
        <w:rPr>
          <w:rFonts w:ascii="Arial" w:hAnsi="Arial"/>
          <w:sz w:val="32"/>
        </w:rPr>
        <w:t>Thanks to all who helped to make the 2024 Conference/Convention a success.</w:t>
      </w:r>
    </w:p>
    <w:p w14:paraId="672A664C" w14:textId="77777777" w:rsidR="00B22DE2" w:rsidRPr="00B9703C" w:rsidRDefault="00B22DE2" w:rsidP="00B9703C">
      <w:pPr>
        <w:rPr>
          <w:rFonts w:ascii="Arial" w:hAnsi="Arial"/>
          <w:sz w:val="32"/>
        </w:rPr>
      </w:pPr>
    </w:p>
    <w:p w14:paraId="60A366F2" w14:textId="3B86AF0D" w:rsidR="00B22DE2" w:rsidRPr="00B9703C" w:rsidRDefault="00B22DE2" w:rsidP="00B9703C">
      <w:pPr>
        <w:rPr>
          <w:rFonts w:ascii="Arial" w:hAnsi="Arial"/>
          <w:sz w:val="32"/>
        </w:rPr>
      </w:pPr>
      <w:r w:rsidRPr="00B9703C">
        <w:rPr>
          <w:rFonts w:ascii="Arial" w:hAnsi="Arial"/>
          <w:sz w:val="32"/>
        </w:rPr>
        <w:t>As this was my last Conference/Convention as Coordinator, I want to thank everyone who has supported me for the past 12 years in this position. Alfredo Perez, a member of the El Paso Chapter, is the new Coordinator. I wish him all the best in the position and will be assisting him as he begins planning the next event. the 47</w:t>
      </w:r>
      <w:r w:rsidRPr="00B9703C">
        <w:rPr>
          <w:rFonts w:ascii="Arial" w:hAnsi="Arial"/>
          <w:sz w:val="32"/>
          <w:vertAlign w:val="superscript"/>
        </w:rPr>
        <w:t>th</w:t>
      </w:r>
      <w:r w:rsidRPr="00B9703C">
        <w:rPr>
          <w:rFonts w:ascii="Arial" w:hAnsi="Arial"/>
          <w:sz w:val="32"/>
        </w:rPr>
        <w:t xml:space="preserve"> annual Conference/Convention is scheduled to be held in El Paso on August 21-24, 2025.  We hope to greet you there for another great event!</w:t>
      </w:r>
    </w:p>
    <w:p w14:paraId="755B921F" w14:textId="77777777" w:rsidR="002916D2" w:rsidRPr="00B9703C" w:rsidRDefault="002916D2" w:rsidP="00B9703C">
      <w:pPr>
        <w:rPr>
          <w:rFonts w:ascii="Arial" w:hAnsi="Arial"/>
          <w:sz w:val="32"/>
        </w:rPr>
      </w:pPr>
    </w:p>
    <w:p w14:paraId="388DA9D4" w14:textId="77777777" w:rsidR="002916D2" w:rsidRPr="00B9703C" w:rsidRDefault="002916D2" w:rsidP="00B9703C">
      <w:pPr>
        <w:rPr>
          <w:rFonts w:ascii="Arial" w:hAnsi="Arial"/>
          <w:sz w:val="32"/>
        </w:rPr>
      </w:pPr>
    </w:p>
    <w:p w14:paraId="35BCF3CA" w14:textId="080E32B9" w:rsidR="00CC183E" w:rsidRPr="00E10523" w:rsidRDefault="00CC183E" w:rsidP="00B9703C">
      <w:pPr>
        <w:rPr>
          <w:rFonts w:ascii="Arial" w:hAnsi="Arial"/>
          <w:b/>
          <w:sz w:val="32"/>
          <w:u w:val="single"/>
        </w:rPr>
      </w:pPr>
      <w:r w:rsidRPr="00E10523">
        <w:rPr>
          <w:rFonts w:ascii="Arial" w:hAnsi="Arial"/>
          <w:b/>
          <w:sz w:val="32"/>
          <w:u w:val="single"/>
        </w:rPr>
        <w:t>Out in the Far Western Town of El Paso...</w:t>
      </w:r>
      <w:r w:rsidR="00E10523">
        <w:rPr>
          <w:rFonts w:ascii="Arial" w:hAnsi="Arial"/>
          <w:b/>
          <w:sz w:val="32"/>
          <w:u w:val="single"/>
        </w:rPr>
        <w:tab/>
      </w:r>
      <w:r w:rsidR="00E10523">
        <w:rPr>
          <w:rFonts w:ascii="Arial" w:hAnsi="Arial"/>
          <w:b/>
          <w:sz w:val="32"/>
          <w:u w:val="single"/>
        </w:rPr>
        <w:tab/>
      </w:r>
      <w:r w:rsidR="00E10523">
        <w:rPr>
          <w:rFonts w:ascii="Arial" w:hAnsi="Arial"/>
          <w:b/>
          <w:sz w:val="32"/>
          <w:u w:val="single"/>
        </w:rPr>
        <w:tab/>
      </w:r>
      <w:r w:rsidR="00E10523">
        <w:rPr>
          <w:rFonts w:ascii="Arial" w:hAnsi="Arial"/>
          <w:b/>
          <w:sz w:val="32"/>
          <w:u w:val="single"/>
        </w:rPr>
        <w:tab/>
      </w:r>
      <w:r w:rsidR="00E10523">
        <w:rPr>
          <w:rFonts w:ascii="Arial" w:hAnsi="Arial"/>
          <w:b/>
          <w:sz w:val="32"/>
          <w:u w:val="single"/>
        </w:rPr>
        <w:tab/>
      </w:r>
      <w:r w:rsidR="00E10523">
        <w:rPr>
          <w:rFonts w:ascii="Arial" w:hAnsi="Arial"/>
          <w:b/>
          <w:sz w:val="32"/>
          <w:u w:val="single"/>
        </w:rPr>
        <w:tab/>
      </w:r>
      <w:r w:rsidR="00E10523">
        <w:rPr>
          <w:rFonts w:ascii="Arial" w:hAnsi="Arial"/>
          <w:b/>
          <w:sz w:val="32"/>
          <w:u w:val="single"/>
        </w:rPr>
        <w:tab/>
      </w:r>
    </w:p>
    <w:p w14:paraId="2CE14F5F" w14:textId="77777777" w:rsidR="00CC183E" w:rsidRPr="00CC183E" w:rsidRDefault="00CC183E" w:rsidP="00B9703C">
      <w:pPr>
        <w:rPr>
          <w:rFonts w:ascii="Arial" w:hAnsi="Arial"/>
          <w:sz w:val="32"/>
        </w:rPr>
      </w:pPr>
      <w:r w:rsidRPr="00CC183E">
        <w:rPr>
          <w:rFonts w:ascii="Arial" w:hAnsi="Arial"/>
          <w:sz w:val="32"/>
        </w:rPr>
        <w:t>By Eleanor Coldwell</w:t>
      </w:r>
    </w:p>
    <w:p w14:paraId="5AAEB1D2" w14:textId="77777777" w:rsidR="00CC183E" w:rsidRPr="00CC183E" w:rsidRDefault="00CC183E" w:rsidP="00B9703C">
      <w:pPr>
        <w:rPr>
          <w:rFonts w:ascii="Arial" w:hAnsi="Arial"/>
          <w:sz w:val="32"/>
        </w:rPr>
      </w:pPr>
    </w:p>
    <w:p w14:paraId="7AE8BBF9" w14:textId="38F652C0" w:rsidR="00CC183E" w:rsidRPr="00CC183E" w:rsidRDefault="00CC183E" w:rsidP="00B9703C">
      <w:pPr>
        <w:rPr>
          <w:rFonts w:ascii="Arial" w:hAnsi="Arial"/>
          <w:sz w:val="32"/>
        </w:rPr>
      </w:pPr>
      <w:r w:rsidRPr="00CC183E">
        <w:rPr>
          <w:rFonts w:ascii="Arial" w:hAnsi="Arial"/>
          <w:sz w:val="32"/>
        </w:rPr>
        <w:t xml:space="preserve">I thought I'd dedicate this space to letting you in on some facts about El Paso, since our 2025 Conference/Convention is going to be held </w:t>
      </w:r>
      <w:r w:rsidR="000B2608">
        <w:rPr>
          <w:rFonts w:ascii="Arial" w:hAnsi="Arial"/>
          <w:sz w:val="32"/>
        </w:rPr>
        <w:t>t</w:t>
      </w:r>
      <w:r w:rsidRPr="00CC183E">
        <w:rPr>
          <w:rFonts w:ascii="Arial" w:hAnsi="Arial"/>
          <w:sz w:val="32"/>
        </w:rPr>
        <w:t xml:space="preserve">here. So, just how far west is El Paso? If you were to sit on a bench in our downtown plaza, you would be 10 minutes from Mexico and about 20 minutes from the state of New Mexico. El Paso is known as The Sun City, due to its abundance of sunny days, averaging 306 days of sun per year. It is also known as an International city due to our proximity to Mexico and the </w:t>
      </w:r>
      <w:r w:rsidRPr="00CC183E">
        <w:rPr>
          <w:rFonts w:ascii="Arial" w:hAnsi="Arial"/>
          <w:sz w:val="32"/>
        </w:rPr>
        <w:lastRenderedPageBreak/>
        <w:t>International bridges</w:t>
      </w:r>
      <w:r w:rsidRPr="00B9703C">
        <w:rPr>
          <w:rFonts w:ascii="Arial" w:hAnsi="Arial"/>
          <w:sz w:val="32"/>
        </w:rPr>
        <w:t>.</w:t>
      </w:r>
      <w:r w:rsidRPr="00CC183E">
        <w:rPr>
          <w:rFonts w:ascii="Arial" w:hAnsi="Arial"/>
          <w:sz w:val="32"/>
        </w:rPr>
        <w:t xml:space="preserve"> </w:t>
      </w:r>
      <w:r w:rsidRPr="00B9703C">
        <w:rPr>
          <w:rFonts w:ascii="Arial" w:hAnsi="Arial"/>
          <w:sz w:val="32"/>
        </w:rPr>
        <w:t>O</w:t>
      </w:r>
      <w:r w:rsidRPr="00CC183E">
        <w:rPr>
          <w:rFonts w:ascii="Arial" w:hAnsi="Arial"/>
          <w:sz w:val="32"/>
        </w:rPr>
        <w:t>ver 50,000 cars and commercial trucks drive across on a daily basis. Many of these are students who attend our schools, colleges and universities</w:t>
      </w:r>
      <w:r w:rsidRPr="00B9703C">
        <w:rPr>
          <w:rFonts w:ascii="Arial" w:hAnsi="Arial"/>
          <w:sz w:val="32"/>
        </w:rPr>
        <w:t>.</w:t>
      </w:r>
      <w:r w:rsidRPr="00CC183E">
        <w:rPr>
          <w:rFonts w:ascii="Arial" w:hAnsi="Arial"/>
          <w:sz w:val="32"/>
        </w:rPr>
        <w:t xml:space="preserve"> </w:t>
      </w:r>
      <w:r w:rsidRPr="00B9703C">
        <w:rPr>
          <w:rFonts w:ascii="Arial" w:hAnsi="Arial"/>
          <w:sz w:val="32"/>
        </w:rPr>
        <w:t>W</w:t>
      </w:r>
      <w:r w:rsidRPr="00CC183E">
        <w:rPr>
          <w:rFonts w:ascii="Arial" w:hAnsi="Arial"/>
          <w:sz w:val="32"/>
        </w:rPr>
        <w:t>hite collar and blue collar workers in El Paso, and El Pasoans who work in Juarez, Mexico</w:t>
      </w:r>
      <w:r w:rsidRPr="00B9703C">
        <w:rPr>
          <w:rFonts w:ascii="Arial" w:hAnsi="Arial"/>
          <w:sz w:val="32"/>
        </w:rPr>
        <w:t xml:space="preserve"> also travel across daily</w:t>
      </w:r>
      <w:r w:rsidRPr="00CC183E">
        <w:rPr>
          <w:rFonts w:ascii="Arial" w:hAnsi="Arial"/>
          <w:sz w:val="32"/>
        </w:rPr>
        <w:t>. You will not see lush trees and greenery, and you won't feel heavy humidity here</w:t>
      </w:r>
      <w:r w:rsidRPr="00B9703C">
        <w:rPr>
          <w:rFonts w:ascii="Arial" w:hAnsi="Arial"/>
          <w:sz w:val="32"/>
        </w:rPr>
        <w:t>.</w:t>
      </w:r>
      <w:r w:rsidRPr="00CC183E">
        <w:rPr>
          <w:rFonts w:ascii="Arial" w:hAnsi="Arial"/>
          <w:sz w:val="32"/>
        </w:rPr>
        <w:t xml:space="preserve"> </w:t>
      </w:r>
      <w:r w:rsidRPr="00B9703C">
        <w:rPr>
          <w:rFonts w:ascii="Arial" w:hAnsi="Arial"/>
          <w:sz w:val="32"/>
        </w:rPr>
        <w:t>W</w:t>
      </w:r>
      <w:r w:rsidRPr="00CC183E">
        <w:rPr>
          <w:rFonts w:ascii="Arial" w:hAnsi="Arial"/>
          <w:sz w:val="32"/>
        </w:rPr>
        <w:t>e are a part of the Chihuahuan Desert, receiving only about an average of 10 inches of rain per year. Home</w:t>
      </w:r>
      <w:r w:rsidRPr="00B9703C">
        <w:rPr>
          <w:rFonts w:ascii="Arial" w:hAnsi="Arial"/>
          <w:sz w:val="32"/>
        </w:rPr>
        <w:t xml:space="preserve"> owner</w:t>
      </w:r>
      <w:r w:rsidRPr="00CC183E">
        <w:rPr>
          <w:rFonts w:ascii="Arial" w:hAnsi="Arial"/>
          <w:sz w:val="32"/>
        </w:rPr>
        <w:t>s in El Paso are encouraged to use Xeriscaping in their yards, which can be beautiful with native plants.</w:t>
      </w:r>
      <w:r w:rsidRPr="00B9703C">
        <w:rPr>
          <w:rFonts w:ascii="Arial" w:hAnsi="Arial"/>
          <w:sz w:val="32"/>
        </w:rPr>
        <w:t xml:space="preserve"> </w:t>
      </w:r>
      <w:r w:rsidRPr="00CC183E">
        <w:rPr>
          <w:rFonts w:ascii="Arial" w:hAnsi="Arial"/>
          <w:sz w:val="32"/>
        </w:rPr>
        <w:t>we are at the tail end of the Rocky Mountain range which we call the franklin Mountains</w:t>
      </w:r>
      <w:r w:rsidRPr="00B9703C">
        <w:rPr>
          <w:rFonts w:ascii="Arial" w:hAnsi="Arial"/>
          <w:sz w:val="32"/>
        </w:rPr>
        <w:t>.</w:t>
      </w:r>
      <w:r w:rsidRPr="00CC183E">
        <w:rPr>
          <w:rFonts w:ascii="Arial" w:hAnsi="Arial"/>
          <w:sz w:val="32"/>
        </w:rPr>
        <w:t xml:space="preserve"> </w:t>
      </w:r>
      <w:r w:rsidRPr="00B9703C">
        <w:rPr>
          <w:rFonts w:ascii="Arial" w:hAnsi="Arial"/>
          <w:sz w:val="32"/>
        </w:rPr>
        <w:t>O</w:t>
      </w:r>
      <w:r w:rsidRPr="00CC183E">
        <w:rPr>
          <w:rFonts w:ascii="Arial" w:hAnsi="Arial"/>
          <w:sz w:val="32"/>
        </w:rPr>
        <w:t xml:space="preserve">ur city wraps itself </w:t>
      </w:r>
      <w:r w:rsidRPr="00B9703C">
        <w:rPr>
          <w:rFonts w:ascii="Arial" w:hAnsi="Arial"/>
          <w:sz w:val="32"/>
        </w:rPr>
        <w:t xml:space="preserve">around </w:t>
      </w:r>
      <w:r w:rsidRPr="00CC183E">
        <w:rPr>
          <w:rFonts w:ascii="Arial" w:hAnsi="Arial"/>
          <w:sz w:val="32"/>
        </w:rPr>
        <w:t xml:space="preserve">either side of the mountain so that we have West, Central, Northeast and East sections of town. Our mountain is the largest landmark in the city. On a nightly basis a star is lit on the mountain. This star can be lit in honor or in memory as requested by individuals. In October, it was lit in honor of National White cane Day, compliments of the El Paso Council of the Blind. This effort was headed by </w:t>
      </w:r>
      <w:r w:rsidRPr="00B9703C">
        <w:rPr>
          <w:rFonts w:ascii="Arial" w:hAnsi="Arial"/>
          <w:sz w:val="32"/>
        </w:rPr>
        <w:t xml:space="preserve">our </w:t>
      </w:r>
      <w:r w:rsidRPr="00CC183E">
        <w:rPr>
          <w:rFonts w:ascii="Arial" w:hAnsi="Arial"/>
          <w:sz w:val="32"/>
        </w:rPr>
        <w:t>treasurer, Kathy Perez.</w:t>
      </w:r>
    </w:p>
    <w:p w14:paraId="4D8034DF" w14:textId="77777777" w:rsidR="00CC183E" w:rsidRPr="00CC183E" w:rsidRDefault="00CC183E" w:rsidP="00B9703C">
      <w:pPr>
        <w:rPr>
          <w:rFonts w:ascii="Arial" w:hAnsi="Arial"/>
          <w:sz w:val="32"/>
        </w:rPr>
      </w:pPr>
    </w:p>
    <w:p w14:paraId="2DC244E1" w14:textId="77777777" w:rsidR="00CC183E" w:rsidRPr="00B9703C" w:rsidRDefault="00CC183E" w:rsidP="00B9703C">
      <w:pPr>
        <w:rPr>
          <w:rFonts w:ascii="Arial" w:hAnsi="Arial"/>
          <w:sz w:val="32"/>
        </w:rPr>
      </w:pPr>
    </w:p>
    <w:p w14:paraId="2D5A1FCB" w14:textId="7CA7D366" w:rsidR="002916D2" w:rsidRPr="00E10523" w:rsidRDefault="00B22DE2" w:rsidP="00B9703C">
      <w:pPr>
        <w:rPr>
          <w:rFonts w:ascii="Arial" w:hAnsi="Arial"/>
          <w:b/>
          <w:bCs/>
          <w:sz w:val="32"/>
          <w:u w:val="single"/>
        </w:rPr>
      </w:pPr>
      <w:r w:rsidRPr="00E10523">
        <w:rPr>
          <w:rFonts w:ascii="Arial" w:hAnsi="Arial"/>
          <w:b/>
          <w:bCs/>
          <w:sz w:val="32"/>
          <w:u w:val="single"/>
        </w:rPr>
        <w:t xml:space="preserve">Member Morale  </w:t>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p>
    <w:p w14:paraId="2974ED02" w14:textId="297CEE29" w:rsidR="00B22DE2" w:rsidRPr="00B9703C" w:rsidRDefault="002916D2" w:rsidP="00B9703C">
      <w:pPr>
        <w:rPr>
          <w:rFonts w:ascii="Arial" w:hAnsi="Arial"/>
          <w:sz w:val="32"/>
        </w:rPr>
      </w:pPr>
      <w:r w:rsidRPr="00B9703C">
        <w:rPr>
          <w:rFonts w:ascii="Arial" w:hAnsi="Arial"/>
          <w:sz w:val="32"/>
        </w:rPr>
        <w:t>B</w:t>
      </w:r>
      <w:r w:rsidR="00B22DE2" w:rsidRPr="00B9703C">
        <w:rPr>
          <w:rFonts w:ascii="Arial" w:hAnsi="Arial"/>
          <w:sz w:val="32"/>
        </w:rPr>
        <w:t>y Jan Gray</w:t>
      </w:r>
    </w:p>
    <w:p w14:paraId="05B52D23" w14:textId="77777777" w:rsidR="00B22DE2" w:rsidRPr="00B9703C" w:rsidRDefault="00B22DE2" w:rsidP="00B9703C">
      <w:pPr>
        <w:rPr>
          <w:rFonts w:ascii="Arial" w:hAnsi="Arial"/>
          <w:sz w:val="32"/>
        </w:rPr>
      </w:pPr>
    </w:p>
    <w:p w14:paraId="12914F2A" w14:textId="5CD15F19" w:rsidR="00B22DE2" w:rsidRPr="00B9703C" w:rsidRDefault="00B22DE2" w:rsidP="00B9703C">
      <w:pPr>
        <w:rPr>
          <w:rFonts w:ascii="Arial" w:hAnsi="Arial"/>
          <w:sz w:val="32"/>
        </w:rPr>
      </w:pPr>
      <w:r w:rsidRPr="00B9703C">
        <w:rPr>
          <w:rFonts w:ascii="Arial" w:hAnsi="Arial"/>
          <w:sz w:val="32"/>
        </w:rPr>
        <w:t xml:space="preserve">It was the Privilege of the </w:t>
      </w:r>
      <w:r w:rsidR="002916D2" w:rsidRPr="00B9703C">
        <w:rPr>
          <w:rFonts w:ascii="Arial" w:hAnsi="Arial"/>
          <w:sz w:val="32"/>
        </w:rPr>
        <w:t xml:space="preserve">Member Morale </w:t>
      </w:r>
      <w:r w:rsidRPr="00B9703C">
        <w:rPr>
          <w:rFonts w:ascii="Arial" w:hAnsi="Arial"/>
          <w:sz w:val="32"/>
        </w:rPr>
        <w:t xml:space="preserve">Committee to select the winners of the Who’s Who Among Blind Texans award for an ACBT Member.  This year that award went to Larry Thacker, </w:t>
      </w:r>
      <w:r w:rsidR="00E10523" w:rsidRPr="00B9703C">
        <w:rPr>
          <w:rFonts w:ascii="Arial" w:hAnsi="Arial"/>
          <w:sz w:val="32"/>
        </w:rPr>
        <w:t>a member</w:t>
      </w:r>
      <w:r w:rsidRPr="00B9703C">
        <w:rPr>
          <w:rFonts w:ascii="Arial" w:hAnsi="Arial"/>
          <w:sz w:val="32"/>
        </w:rPr>
        <w:t xml:space="preserve"> of the Dallas Chapter  of ACBT.  Congratulations Larry!  The winner of the </w:t>
      </w:r>
      <w:r w:rsidR="00E10523" w:rsidRPr="00B9703C">
        <w:rPr>
          <w:rFonts w:ascii="Arial" w:hAnsi="Arial"/>
          <w:sz w:val="32"/>
        </w:rPr>
        <w:t>nonmember</w:t>
      </w:r>
      <w:r w:rsidRPr="00B9703C">
        <w:rPr>
          <w:rFonts w:ascii="Arial" w:hAnsi="Arial"/>
          <w:sz w:val="32"/>
        </w:rPr>
        <w:t xml:space="preserve"> Who’s Who Among Blind Texans award was Ron Graham the director of </w:t>
      </w:r>
      <w:r w:rsidR="00E10523" w:rsidRPr="00B9703C">
        <w:rPr>
          <w:rFonts w:ascii="Arial" w:hAnsi="Arial"/>
          <w:sz w:val="32"/>
        </w:rPr>
        <w:t>HAVIN (</w:t>
      </w:r>
      <w:r w:rsidRPr="00B9703C">
        <w:rPr>
          <w:rFonts w:ascii="Arial" w:hAnsi="Arial"/>
          <w:sz w:val="32"/>
        </w:rPr>
        <w:t>Houston Area Visually Impaired Network).  Ron received his award at our award breakfast at the Conference in Houston.  The Winners of the Ed and Linda Bradley First Timer Awards this year Were Hilda Alaniz from Dallas, and Kenneth Clark from Beaumont.  Congratulation</w:t>
      </w:r>
      <w:r w:rsidR="000A5666" w:rsidRPr="00B9703C">
        <w:rPr>
          <w:rFonts w:ascii="Arial" w:hAnsi="Arial"/>
          <w:sz w:val="32"/>
        </w:rPr>
        <w:t>s</w:t>
      </w:r>
      <w:r w:rsidRPr="00B9703C">
        <w:rPr>
          <w:rFonts w:ascii="Arial" w:hAnsi="Arial"/>
          <w:sz w:val="32"/>
        </w:rPr>
        <w:t xml:space="preserve"> to you both and we hope you were encouraged and enlightened by the conference.  </w:t>
      </w:r>
      <w:r w:rsidR="000A5666" w:rsidRPr="00B9703C">
        <w:rPr>
          <w:rFonts w:ascii="Arial" w:hAnsi="Arial"/>
          <w:sz w:val="32"/>
        </w:rPr>
        <w:t xml:space="preserve">We </w:t>
      </w:r>
      <w:r w:rsidRPr="00B9703C">
        <w:rPr>
          <w:rFonts w:ascii="Arial" w:hAnsi="Arial"/>
          <w:sz w:val="32"/>
        </w:rPr>
        <w:t>will meet in October, and we hope if you have someone in your chapter that qualifies for the Ed and Linda Bradley First Timer Award, or a nomination for the Who’s Who Among Blind Texans award that you will submit it to the Member Morale committee.  Great Things are ahead for the coming year so watch your e-mail.</w:t>
      </w:r>
    </w:p>
    <w:p w14:paraId="76132A1E" w14:textId="77777777" w:rsidR="000A5666" w:rsidRPr="00B9703C" w:rsidRDefault="000A5666" w:rsidP="00B9703C">
      <w:pPr>
        <w:rPr>
          <w:rFonts w:ascii="Arial" w:hAnsi="Arial"/>
          <w:sz w:val="32"/>
        </w:rPr>
      </w:pPr>
    </w:p>
    <w:p w14:paraId="3873D81A" w14:textId="77777777" w:rsidR="000A5666" w:rsidRPr="00B9703C" w:rsidRDefault="000A5666" w:rsidP="00B9703C">
      <w:pPr>
        <w:rPr>
          <w:rFonts w:ascii="Arial" w:hAnsi="Arial"/>
          <w:sz w:val="32"/>
        </w:rPr>
      </w:pPr>
    </w:p>
    <w:p w14:paraId="3425BF00" w14:textId="09F69350" w:rsidR="00B22DE2" w:rsidRPr="00E10523" w:rsidRDefault="00B22DE2" w:rsidP="00B9703C">
      <w:pPr>
        <w:rPr>
          <w:rFonts w:ascii="Arial" w:hAnsi="Arial"/>
          <w:b/>
          <w:bCs/>
          <w:sz w:val="32"/>
          <w:u w:val="single"/>
        </w:rPr>
      </w:pPr>
      <w:r w:rsidRPr="00E10523">
        <w:rPr>
          <w:rFonts w:ascii="Arial" w:hAnsi="Arial"/>
          <w:b/>
          <w:bCs/>
          <w:sz w:val="32"/>
          <w:u w:val="single"/>
        </w:rPr>
        <w:lastRenderedPageBreak/>
        <w:t>From the Scholarship Committee</w:t>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p>
    <w:p w14:paraId="271D3B31" w14:textId="7A32A2E0" w:rsidR="00B22DE2" w:rsidRPr="00B9703C" w:rsidRDefault="00B22DE2" w:rsidP="00B9703C">
      <w:pPr>
        <w:rPr>
          <w:rFonts w:ascii="Arial" w:hAnsi="Arial"/>
          <w:sz w:val="32"/>
        </w:rPr>
      </w:pPr>
      <w:r w:rsidRPr="00B9703C">
        <w:rPr>
          <w:rFonts w:ascii="Arial" w:hAnsi="Arial"/>
          <w:sz w:val="32"/>
        </w:rPr>
        <w:t xml:space="preserve">By Michael Garrett </w:t>
      </w:r>
    </w:p>
    <w:p w14:paraId="277498A0" w14:textId="77777777" w:rsidR="00B22DE2" w:rsidRPr="00B9703C" w:rsidRDefault="00B22DE2" w:rsidP="00B9703C">
      <w:pPr>
        <w:rPr>
          <w:rFonts w:ascii="Arial" w:hAnsi="Arial"/>
          <w:sz w:val="32"/>
        </w:rPr>
      </w:pPr>
    </w:p>
    <w:p w14:paraId="3F0FF317" w14:textId="77777777" w:rsidR="00B22DE2" w:rsidRPr="00B9703C" w:rsidRDefault="00B22DE2" w:rsidP="00B9703C">
      <w:pPr>
        <w:rPr>
          <w:rFonts w:ascii="Arial" w:hAnsi="Arial"/>
          <w:sz w:val="32"/>
        </w:rPr>
      </w:pPr>
      <w:r w:rsidRPr="00B9703C">
        <w:rPr>
          <w:rFonts w:ascii="Arial" w:hAnsi="Arial"/>
          <w:sz w:val="32"/>
        </w:rPr>
        <w:t>The ACBT Scholarship Committee was pleased to present three  scholarships to worthy students this year.  For the 2024-2025 academic year, the recipients were:</w:t>
      </w:r>
    </w:p>
    <w:p w14:paraId="61ED7F56" w14:textId="77777777" w:rsidR="00B22DE2" w:rsidRPr="00B9703C" w:rsidRDefault="00B22DE2" w:rsidP="00B9703C">
      <w:pPr>
        <w:rPr>
          <w:rFonts w:ascii="Arial" w:hAnsi="Arial"/>
          <w:sz w:val="32"/>
        </w:rPr>
      </w:pPr>
    </w:p>
    <w:p w14:paraId="6F3AF91B" w14:textId="77777777" w:rsidR="00B22DE2" w:rsidRPr="00B9703C" w:rsidRDefault="00B22DE2" w:rsidP="00B9703C">
      <w:pPr>
        <w:rPr>
          <w:rFonts w:ascii="Arial" w:hAnsi="Arial"/>
          <w:sz w:val="32"/>
        </w:rPr>
      </w:pPr>
      <w:r w:rsidRPr="00B9703C">
        <w:rPr>
          <w:rFonts w:ascii="Arial" w:hAnsi="Arial"/>
          <w:sz w:val="32"/>
        </w:rPr>
        <w:t>Suzette May:  She hails from Waco, Texas.  In the upcoming school year, she will be an undergraduate student at Arizona State University in Tempe, Arizona.  She is pursuing a degree in  Disability Studies and a minor in Nonprofit management.  She is an entrepreneur, community leader, advocate, speaker, wife and mother.</w:t>
      </w:r>
    </w:p>
    <w:p w14:paraId="44736C1B" w14:textId="77777777" w:rsidR="00B22DE2" w:rsidRPr="00B9703C" w:rsidRDefault="00B22DE2" w:rsidP="00B9703C">
      <w:pPr>
        <w:rPr>
          <w:rFonts w:ascii="Arial" w:hAnsi="Arial"/>
          <w:sz w:val="32"/>
        </w:rPr>
      </w:pPr>
    </w:p>
    <w:p w14:paraId="1B0725D9" w14:textId="0354E449" w:rsidR="00B22DE2" w:rsidRPr="00B9703C" w:rsidRDefault="00B22DE2" w:rsidP="00B9703C">
      <w:pPr>
        <w:rPr>
          <w:rFonts w:ascii="Arial" w:hAnsi="Arial"/>
          <w:sz w:val="32"/>
        </w:rPr>
      </w:pPr>
      <w:r w:rsidRPr="00B9703C">
        <w:rPr>
          <w:rFonts w:ascii="Arial" w:hAnsi="Arial"/>
          <w:sz w:val="32"/>
        </w:rPr>
        <w:t xml:space="preserve">Kamran Vora:  He hails from Plano, Texas.  Kamran is  pursuing a degree in Medicine.  He will be a third year medical student at the Texas A&amp;M School of Medicine.  This is actually a change of career path for Kamran after </w:t>
      </w:r>
      <w:r w:rsidR="000B2608">
        <w:rPr>
          <w:rFonts w:ascii="Arial" w:hAnsi="Arial"/>
          <w:sz w:val="32"/>
        </w:rPr>
        <w:t xml:space="preserve">previously </w:t>
      </w:r>
      <w:r w:rsidRPr="00B9703C">
        <w:rPr>
          <w:rFonts w:ascii="Arial" w:hAnsi="Arial"/>
          <w:sz w:val="32"/>
        </w:rPr>
        <w:t>receiv</w:t>
      </w:r>
      <w:r w:rsidR="000B2608">
        <w:rPr>
          <w:rFonts w:ascii="Arial" w:hAnsi="Arial"/>
          <w:sz w:val="32"/>
        </w:rPr>
        <w:t>ing</w:t>
      </w:r>
      <w:r w:rsidRPr="00B9703C">
        <w:rPr>
          <w:rFonts w:ascii="Arial" w:hAnsi="Arial"/>
          <w:sz w:val="32"/>
        </w:rPr>
        <w:t xml:space="preserve"> a law degree. </w:t>
      </w:r>
    </w:p>
    <w:p w14:paraId="7C43A7BB" w14:textId="77777777" w:rsidR="00B22DE2" w:rsidRPr="00B9703C" w:rsidRDefault="00B22DE2" w:rsidP="00B9703C">
      <w:pPr>
        <w:rPr>
          <w:rFonts w:ascii="Arial" w:hAnsi="Arial"/>
          <w:sz w:val="32"/>
        </w:rPr>
      </w:pPr>
    </w:p>
    <w:p w14:paraId="4A86B016" w14:textId="77777777" w:rsidR="00B22DE2" w:rsidRPr="00B9703C" w:rsidRDefault="00B22DE2" w:rsidP="00B9703C">
      <w:pPr>
        <w:rPr>
          <w:rFonts w:ascii="Arial" w:hAnsi="Arial"/>
          <w:sz w:val="32"/>
        </w:rPr>
      </w:pPr>
      <w:r w:rsidRPr="00B9703C">
        <w:rPr>
          <w:rFonts w:ascii="Arial" w:hAnsi="Arial"/>
          <w:sz w:val="32"/>
        </w:rPr>
        <w:t xml:space="preserve">Natalie Rankin:  A repeat scholarship winner, Natalie hails from San Antonio.  She is a graduate student at St. Mary’s University.  Natalie is pursuing a degree in Cyber Security.  </w:t>
      </w:r>
    </w:p>
    <w:p w14:paraId="2C1E1F46" w14:textId="77777777" w:rsidR="00B22DE2" w:rsidRPr="00B9703C" w:rsidRDefault="00B22DE2" w:rsidP="00B9703C">
      <w:pPr>
        <w:rPr>
          <w:rFonts w:ascii="Arial" w:hAnsi="Arial"/>
          <w:sz w:val="32"/>
        </w:rPr>
      </w:pPr>
    </w:p>
    <w:p w14:paraId="1AA28DC2" w14:textId="2C273444" w:rsidR="00B22DE2" w:rsidRPr="00B9703C" w:rsidRDefault="00B22DE2" w:rsidP="00B9703C">
      <w:pPr>
        <w:rPr>
          <w:rFonts w:ascii="Arial" w:hAnsi="Arial"/>
          <w:sz w:val="32"/>
        </w:rPr>
      </w:pPr>
      <w:r w:rsidRPr="00B9703C">
        <w:rPr>
          <w:rFonts w:ascii="Arial" w:hAnsi="Arial"/>
          <w:sz w:val="32"/>
        </w:rPr>
        <w:t xml:space="preserve">She is </w:t>
      </w:r>
      <w:r w:rsidR="00D82E81" w:rsidRPr="00B9703C">
        <w:rPr>
          <w:rFonts w:ascii="Arial" w:hAnsi="Arial"/>
          <w:sz w:val="32"/>
        </w:rPr>
        <w:t xml:space="preserve">a </w:t>
      </w:r>
      <w:r w:rsidRPr="00B9703C">
        <w:rPr>
          <w:rFonts w:ascii="Arial" w:hAnsi="Arial"/>
          <w:sz w:val="32"/>
        </w:rPr>
        <w:t xml:space="preserve">creative innovator. While designing tools to enable her to have access to her computer, the applications she came up with actually were usable </w:t>
      </w:r>
      <w:r w:rsidR="000B2608">
        <w:rPr>
          <w:rFonts w:ascii="Arial" w:hAnsi="Arial"/>
          <w:sz w:val="32"/>
        </w:rPr>
        <w:t xml:space="preserve">for </w:t>
      </w:r>
      <w:r w:rsidRPr="00B9703C">
        <w:rPr>
          <w:rFonts w:ascii="Arial" w:hAnsi="Arial"/>
          <w:sz w:val="32"/>
        </w:rPr>
        <w:t xml:space="preserve">her classmates.  Her heart is drawn to helping people.  </w:t>
      </w:r>
    </w:p>
    <w:p w14:paraId="69251055" w14:textId="77777777" w:rsidR="00B22DE2" w:rsidRPr="00B9703C" w:rsidRDefault="00B22DE2" w:rsidP="00B9703C">
      <w:pPr>
        <w:rPr>
          <w:rFonts w:ascii="Arial" w:hAnsi="Arial"/>
          <w:sz w:val="32"/>
        </w:rPr>
      </w:pPr>
    </w:p>
    <w:p w14:paraId="4DF08A4F" w14:textId="77777777" w:rsidR="00B22DE2" w:rsidRPr="00B9703C" w:rsidRDefault="00B22DE2" w:rsidP="00B9703C">
      <w:pPr>
        <w:rPr>
          <w:rFonts w:ascii="Arial" w:hAnsi="Arial"/>
          <w:sz w:val="32"/>
        </w:rPr>
      </w:pPr>
      <w:r w:rsidRPr="00B9703C">
        <w:rPr>
          <w:rFonts w:ascii="Arial" w:hAnsi="Arial"/>
          <w:sz w:val="32"/>
        </w:rPr>
        <w:t xml:space="preserve">Congratulations to these three tremendous individuals.  ACBT wishes them all the best and much success. </w:t>
      </w:r>
    </w:p>
    <w:p w14:paraId="1FF6D517" w14:textId="77777777" w:rsidR="00B22DE2" w:rsidRPr="00B9703C" w:rsidRDefault="00B22DE2" w:rsidP="00B9703C">
      <w:pPr>
        <w:rPr>
          <w:rFonts w:ascii="Arial" w:hAnsi="Arial"/>
          <w:sz w:val="32"/>
        </w:rPr>
      </w:pPr>
    </w:p>
    <w:p w14:paraId="2681029A" w14:textId="77777777" w:rsidR="00D82E81" w:rsidRPr="00B9703C" w:rsidRDefault="00D82E81" w:rsidP="00B9703C">
      <w:pPr>
        <w:rPr>
          <w:rFonts w:ascii="Arial" w:hAnsi="Arial"/>
          <w:sz w:val="32"/>
        </w:rPr>
      </w:pPr>
    </w:p>
    <w:p w14:paraId="6F2851E8" w14:textId="5CB20968" w:rsidR="00B22DE2" w:rsidRPr="00E10523" w:rsidRDefault="00B22DE2" w:rsidP="00B9703C">
      <w:pPr>
        <w:rPr>
          <w:rFonts w:ascii="Arial" w:hAnsi="Arial" w:cs="Arial"/>
          <w:b/>
          <w:bCs/>
          <w:sz w:val="32"/>
          <w:szCs w:val="32"/>
          <w:u w:val="single"/>
        </w:rPr>
      </w:pPr>
      <w:r w:rsidRPr="00E10523">
        <w:rPr>
          <w:rFonts w:ascii="Arial" w:hAnsi="Arial" w:cs="Arial"/>
          <w:b/>
          <w:bCs/>
          <w:sz w:val="32"/>
          <w:szCs w:val="32"/>
          <w:u w:val="single"/>
        </w:rPr>
        <w:t xml:space="preserve">Texas’ Lighthouse Series – Featuring Vibrant Works </w:t>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p>
    <w:p w14:paraId="78DB1994" w14:textId="43028903" w:rsidR="00B22DE2" w:rsidRPr="00B9703C" w:rsidRDefault="00B22DE2" w:rsidP="00B9703C">
      <w:pPr>
        <w:rPr>
          <w:rFonts w:ascii="Arial" w:hAnsi="Arial" w:cs="Arial"/>
          <w:sz w:val="32"/>
          <w:szCs w:val="32"/>
        </w:rPr>
      </w:pPr>
      <w:r w:rsidRPr="00B9703C">
        <w:rPr>
          <w:rFonts w:ascii="Arial" w:hAnsi="Arial" w:cs="Arial"/>
          <w:sz w:val="32"/>
          <w:szCs w:val="32"/>
        </w:rPr>
        <w:t xml:space="preserve">By Mary Witherspoon </w:t>
      </w:r>
    </w:p>
    <w:p w14:paraId="1BBD45A5" w14:textId="77777777" w:rsidR="00D82E81" w:rsidRPr="00B9703C" w:rsidRDefault="00D82E81" w:rsidP="00B9703C">
      <w:pPr>
        <w:rPr>
          <w:rFonts w:ascii="Arial" w:hAnsi="Arial" w:cs="Arial"/>
          <w:sz w:val="32"/>
          <w:szCs w:val="32"/>
        </w:rPr>
      </w:pPr>
    </w:p>
    <w:p w14:paraId="08713CFA" w14:textId="16DD2AE9" w:rsidR="00B22DE2" w:rsidRPr="00B9703C" w:rsidRDefault="00B22DE2" w:rsidP="00B9703C">
      <w:pPr>
        <w:rPr>
          <w:rFonts w:ascii="Arial" w:hAnsi="Arial" w:cs="Arial"/>
          <w:sz w:val="32"/>
          <w:szCs w:val="32"/>
        </w:rPr>
      </w:pPr>
      <w:r w:rsidRPr="00B9703C">
        <w:rPr>
          <w:rFonts w:ascii="Arial" w:hAnsi="Arial" w:cs="Arial"/>
          <w:sz w:val="32"/>
          <w:szCs w:val="32"/>
        </w:rPr>
        <w:t>Vibrant Works, formerly known as San Antonio Lighthouse for the Blind, has been empowering people with vision loss since 1933. Today, it is a robust provider of independent living skill</w:t>
      </w:r>
      <w:r w:rsidR="00D82E81" w:rsidRPr="00B9703C">
        <w:rPr>
          <w:rFonts w:ascii="Arial" w:hAnsi="Arial" w:cs="Arial"/>
          <w:sz w:val="32"/>
          <w:szCs w:val="32"/>
        </w:rPr>
        <w:t>s</w:t>
      </w:r>
      <w:r w:rsidRPr="00B9703C">
        <w:rPr>
          <w:rFonts w:ascii="Arial" w:hAnsi="Arial" w:cs="Arial"/>
          <w:sz w:val="32"/>
          <w:szCs w:val="32"/>
        </w:rPr>
        <w:t xml:space="preserve"> </w:t>
      </w:r>
      <w:r w:rsidR="00D82E81" w:rsidRPr="00B9703C">
        <w:rPr>
          <w:rFonts w:ascii="Arial" w:hAnsi="Arial" w:cs="Arial"/>
          <w:sz w:val="32"/>
          <w:szCs w:val="32"/>
        </w:rPr>
        <w:t xml:space="preserve">training </w:t>
      </w:r>
      <w:r w:rsidRPr="00B9703C">
        <w:rPr>
          <w:rFonts w:ascii="Arial" w:hAnsi="Arial" w:cs="Arial"/>
          <w:sz w:val="32"/>
          <w:szCs w:val="32"/>
        </w:rPr>
        <w:t xml:space="preserve">for all ages and stages of vision loss. The Career Guidance Program supports individuals as they explore occupations, determine aptitudes and skill levels for new roles and develop </w:t>
      </w:r>
      <w:r w:rsidRPr="00B9703C">
        <w:rPr>
          <w:rFonts w:ascii="Arial" w:hAnsi="Arial" w:cs="Arial"/>
          <w:sz w:val="32"/>
          <w:szCs w:val="32"/>
        </w:rPr>
        <w:lastRenderedPageBreak/>
        <w:t xml:space="preserve">a career plan while learning </w:t>
      </w:r>
      <w:r w:rsidR="00D82E81" w:rsidRPr="00B9703C">
        <w:rPr>
          <w:rFonts w:ascii="Arial" w:hAnsi="Arial" w:cs="Arial"/>
          <w:sz w:val="32"/>
          <w:szCs w:val="32"/>
        </w:rPr>
        <w:t xml:space="preserve">about </w:t>
      </w:r>
      <w:r w:rsidRPr="00B9703C">
        <w:rPr>
          <w:rFonts w:ascii="Arial" w:hAnsi="Arial" w:cs="Arial"/>
          <w:sz w:val="32"/>
          <w:szCs w:val="32"/>
        </w:rPr>
        <w:t>suitable job accommodations.</w:t>
      </w:r>
      <w:r w:rsidRPr="00B9703C">
        <w:rPr>
          <w:rFonts w:ascii="Arial" w:hAnsi="Arial"/>
          <w:sz w:val="32"/>
        </w:rPr>
        <w:t xml:space="preserve"> </w:t>
      </w:r>
      <w:r w:rsidRPr="00B9703C">
        <w:rPr>
          <w:rFonts w:ascii="Arial" w:hAnsi="Arial" w:cs="Arial"/>
          <w:sz w:val="32"/>
          <w:szCs w:val="32"/>
        </w:rPr>
        <w:t>Tiffany Walker, Vice President of Services, says “We have a laser focus on workforce development. Our strategic plan is to have diverse employment opportunities for the blind. That means career training needs to be accessible for people using assistive technology.” Vibrant Works is pursuing a pilot partnership with a cyber-security training firm to ensure their two week curriculum is accessible to screen-reader users. Follow up support with job search is provided.</w:t>
      </w:r>
    </w:p>
    <w:p w14:paraId="1C278C06" w14:textId="77777777" w:rsidR="00E10523" w:rsidRDefault="00E10523" w:rsidP="00B9703C">
      <w:pPr>
        <w:rPr>
          <w:rFonts w:ascii="Arial" w:hAnsi="Arial" w:cs="Arial"/>
          <w:sz w:val="32"/>
          <w:szCs w:val="32"/>
        </w:rPr>
      </w:pPr>
    </w:p>
    <w:p w14:paraId="7B3D002F" w14:textId="351FB31F" w:rsidR="00B22DE2" w:rsidRPr="00B9703C" w:rsidRDefault="00B22DE2" w:rsidP="00B9703C">
      <w:pPr>
        <w:rPr>
          <w:rFonts w:ascii="Arial" w:eastAsia="Aptos" w:hAnsi="Arial" w:cs="Arial"/>
          <w:sz w:val="32"/>
          <w:szCs w:val="32"/>
        </w:rPr>
      </w:pPr>
      <w:r w:rsidRPr="00B9703C">
        <w:rPr>
          <w:rFonts w:ascii="Arial" w:hAnsi="Arial" w:cs="Arial"/>
          <w:sz w:val="32"/>
          <w:szCs w:val="32"/>
        </w:rPr>
        <w:t>One in four seniors will fall each year, having a serious impact on their health and reduc</w:t>
      </w:r>
      <w:r w:rsidR="00D82E81" w:rsidRPr="00B9703C">
        <w:rPr>
          <w:rFonts w:ascii="Arial" w:hAnsi="Arial" w:cs="Arial"/>
          <w:sz w:val="32"/>
          <w:szCs w:val="32"/>
        </w:rPr>
        <w:t>ing</w:t>
      </w:r>
      <w:r w:rsidRPr="00B9703C">
        <w:rPr>
          <w:rFonts w:ascii="Arial" w:hAnsi="Arial" w:cs="Arial"/>
          <w:sz w:val="32"/>
          <w:szCs w:val="32"/>
        </w:rPr>
        <w:t xml:space="preserve"> their ability to remain independent. On May 21, Vibrant Works was named one of six nation-wide grantees of falls prevention grants from the Administration for Community Living (ACL).</w:t>
      </w:r>
      <w:r w:rsidRPr="00B9703C">
        <w:rPr>
          <w:rFonts w:ascii="Arial" w:hAnsi="Arial"/>
          <w:sz w:val="32"/>
        </w:rPr>
        <w:t xml:space="preserve"> </w:t>
      </w:r>
      <w:r w:rsidRPr="00B9703C">
        <w:rPr>
          <w:rFonts w:ascii="Arial" w:hAnsi="Arial" w:cs="Arial"/>
          <w:sz w:val="32"/>
          <w:szCs w:val="32"/>
        </w:rPr>
        <w:t>Fall Prevention classes for older adults will begin Fall of 2024 at the San Antonio location</w:t>
      </w:r>
      <w:r w:rsidR="00D82E81" w:rsidRPr="00B9703C">
        <w:rPr>
          <w:rFonts w:ascii="Arial" w:hAnsi="Arial" w:cs="Arial"/>
          <w:sz w:val="32"/>
          <w:szCs w:val="32"/>
        </w:rPr>
        <w:t>,</w:t>
      </w:r>
      <w:r w:rsidRPr="00B9703C">
        <w:rPr>
          <w:rFonts w:ascii="Arial" w:hAnsi="Arial" w:cs="Arial"/>
          <w:sz w:val="32"/>
          <w:szCs w:val="32"/>
        </w:rPr>
        <w:t xml:space="preserve"> in partnership with the Middle Rio Grande and Golden Crescent Area Agencies on Aging. Vibrant Works will help ACL modify training materials to be inclusive of BVI seniors. Visit </w:t>
      </w:r>
      <w:hyperlink r:id="rId14" w:history="1">
        <w:r w:rsidRPr="00B9703C">
          <w:rPr>
            <w:rStyle w:val="Hyperlink"/>
            <w:rFonts w:ascii="Arial" w:hAnsi="Arial" w:cs="Arial"/>
            <w:sz w:val="32"/>
            <w:szCs w:val="32"/>
          </w:rPr>
          <w:t>https://vibrantworks.org</w:t>
        </w:r>
      </w:hyperlink>
      <w:r w:rsidRPr="00B9703C">
        <w:rPr>
          <w:rFonts w:ascii="Arial" w:hAnsi="Arial" w:cs="Arial"/>
          <w:sz w:val="32"/>
          <w:szCs w:val="32"/>
        </w:rPr>
        <w:t xml:space="preserve"> to learn more. Interested in joining the Vibrant Works Team? Check out open positions at </w:t>
      </w:r>
      <w:r w:rsidRPr="00B9703C">
        <w:rPr>
          <w:rFonts w:ascii="Arial" w:eastAsia="Aptos" w:hAnsi="Arial" w:cs="Aptos"/>
          <w:sz w:val="32"/>
        </w:rPr>
        <w:t xml:space="preserve"> </w:t>
      </w:r>
      <w:hyperlink r:id="rId15" w:history="1">
        <w:r w:rsidRPr="00B9703C">
          <w:rPr>
            <w:rFonts w:ascii="Arial" w:eastAsia="Aptos" w:hAnsi="Arial" w:cs="Arial"/>
            <w:color w:val="0000FF"/>
            <w:sz w:val="32"/>
            <w:szCs w:val="32"/>
            <w:u w:val="single"/>
          </w:rPr>
          <w:t>Job Opportunities (paycomonline.net)</w:t>
        </w:r>
      </w:hyperlink>
      <w:r w:rsidRPr="00B9703C">
        <w:rPr>
          <w:rFonts w:ascii="Arial" w:eastAsia="Aptos" w:hAnsi="Arial" w:cs="Arial"/>
          <w:sz w:val="32"/>
          <w:szCs w:val="32"/>
        </w:rPr>
        <w:t>.</w:t>
      </w:r>
    </w:p>
    <w:p w14:paraId="6E3D0235" w14:textId="77777777" w:rsidR="00B22DE2" w:rsidRPr="00B9703C" w:rsidRDefault="00B22DE2" w:rsidP="00B9703C">
      <w:pPr>
        <w:rPr>
          <w:rFonts w:ascii="Arial" w:hAnsi="Arial" w:cs="Arial"/>
          <w:sz w:val="32"/>
          <w:szCs w:val="32"/>
        </w:rPr>
      </w:pPr>
    </w:p>
    <w:p w14:paraId="03F79536" w14:textId="77777777" w:rsidR="00D82E81" w:rsidRPr="00B9703C" w:rsidRDefault="00D82E81" w:rsidP="00B9703C">
      <w:pPr>
        <w:rPr>
          <w:rFonts w:ascii="Arial" w:hAnsi="Arial" w:cs="Arial"/>
          <w:sz w:val="32"/>
          <w:szCs w:val="32"/>
        </w:rPr>
      </w:pPr>
    </w:p>
    <w:p w14:paraId="61277ED8" w14:textId="167C58EE" w:rsidR="00B22DE2" w:rsidRPr="00E10523" w:rsidRDefault="00B22DE2" w:rsidP="00B9703C">
      <w:pPr>
        <w:rPr>
          <w:rFonts w:ascii="Arial" w:hAnsi="Arial"/>
          <w:b/>
          <w:bCs/>
          <w:sz w:val="32"/>
          <w:u w:val="single"/>
        </w:rPr>
      </w:pPr>
      <w:r w:rsidRPr="00E10523">
        <w:rPr>
          <w:rFonts w:ascii="Arial" w:hAnsi="Arial"/>
          <w:b/>
          <w:bCs/>
          <w:sz w:val="32"/>
          <w:u w:val="single"/>
        </w:rPr>
        <w:t>Braille revival League of Texas</w:t>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p>
    <w:p w14:paraId="433A0D85" w14:textId="69732355" w:rsidR="00B22DE2" w:rsidRDefault="00B22DE2" w:rsidP="00B9703C">
      <w:pPr>
        <w:rPr>
          <w:rFonts w:ascii="Arial" w:hAnsi="Arial"/>
          <w:sz w:val="32"/>
        </w:rPr>
      </w:pPr>
      <w:r w:rsidRPr="00B9703C">
        <w:rPr>
          <w:rFonts w:ascii="Arial" w:hAnsi="Arial"/>
          <w:sz w:val="32"/>
        </w:rPr>
        <w:t xml:space="preserve">By </w:t>
      </w:r>
      <w:r w:rsidR="00E10523">
        <w:rPr>
          <w:rFonts w:ascii="Arial" w:hAnsi="Arial"/>
          <w:sz w:val="32"/>
        </w:rPr>
        <w:t>N</w:t>
      </w:r>
      <w:r w:rsidRPr="00B9703C">
        <w:rPr>
          <w:rFonts w:ascii="Arial" w:hAnsi="Arial"/>
          <w:sz w:val="32"/>
        </w:rPr>
        <w:t xml:space="preserve">eva </w:t>
      </w:r>
      <w:r w:rsidR="00E10523">
        <w:rPr>
          <w:rFonts w:ascii="Arial" w:hAnsi="Arial"/>
          <w:sz w:val="32"/>
        </w:rPr>
        <w:t>Fairchild</w:t>
      </w:r>
    </w:p>
    <w:p w14:paraId="4A375B2C" w14:textId="77777777" w:rsidR="00E10523" w:rsidRPr="00B9703C" w:rsidRDefault="00E10523" w:rsidP="00B9703C">
      <w:pPr>
        <w:rPr>
          <w:rFonts w:ascii="Arial" w:hAnsi="Arial"/>
          <w:sz w:val="32"/>
        </w:rPr>
      </w:pPr>
    </w:p>
    <w:p w14:paraId="21879710" w14:textId="3DC33931" w:rsidR="003E3743" w:rsidRPr="00B9703C" w:rsidRDefault="00B22DE2" w:rsidP="00B9703C">
      <w:pPr>
        <w:rPr>
          <w:rFonts w:ascii="Arial" w:hAnsi="Arial"/>
          <w:sz w:val="32"/>
        </w:rPr>
      </w:pPr>
      <w:r w:rsidRPr="00B9703C">
        <w:rPr>
          <w:rFonts w:ascii="Arial" w:hAnsi="Arial"/>
          <w:sz w:val="32"/>
        </w:rPr>
        <w:t xml:space="preserve">BRLT </w:t>
      </w:r>
      <w:r w:rsidR="00D82E81" w:rsidRPr="00B9703C">
        <w:rPr>
          <w:rFonts w:ascii="Arial" w:hAnsi="Arial"/>
          <w:sz w:val="32"/>
        </w:rPr>
        <w:t xml:space="preserve">had an exhibit at the 2024 ACBT Conference/Convention for the first time in </w:t>
      </w:r>
      <w:r w:rsidR="000B2608">
        <w:rPr>
          <w:rFonts w:ascii="Arial" w:hAnsi="Arial"/>
          <w:sz w:val="32"/>
        </w:rPr>
        <w:t xml:space="preserve">many </w:t>
      </w:r>
      <w:r w:rsidR="00D82E81" w:rsidRPr="00B9703C">
        <w:rPr>
          <w:rFonts w:ascii="Arial" w:hAnsi="Arial"/>
          <w:sz w:val="32"/>
        </w:rPr>
        <w:t xml:space="preserve">years. We </w:t>
      </w:r>
      <w:r w:rsidR="000B2608">
        <w:rPr>
          <w:rFonts w:ascii="Arial" w:hAnsi="Arial"/>
          <w:sz w:val="32"/>
        </w:rPr>
        <w:t xml:space="preserve">held a drawing </w:t>
      </w:r>
      <w:r w:rsidR="00D82E81" w:rsidRPr="00B9703C">
        <w:rPr>
          <w:rFonts w:ascii="Arial" w:hAnsi="Arial"/>
          <w:sz w:val="32"/>
        </w:rPr>
        <w:t xml:space="preserve">to win a $90 box of Legos with braille and a very determined Ava Caruth won the set! We played a braille game with stickers that had a fruit or vegetable name in braille. Each recipient had to decode the braille with the help of a braille alphabet card and if their fruit or vegetable name was called out at the Saturday evening banquet, they won a </w:t>
      </w:r>
      <w:r w:rsidR="003E3743" w:rsidRPr="00B9703C">
        <w:rPr>
          <w:rFonts w:ascii="Arial" w:hAnsi="Arial"/>
          <w:sz w:val="32"/>
        </w:rPr>
        <w:t xml:space="preserve">tactile and </w:t>
      </w:r>
      <w:r w:rsidR="00D82E81" w:rsidRPr="00B9703C">
        <w:rPr>
          <w:rFonts w:ascii="Arial" w:hAnsi="Arial"/>
          <w:sz w:val="32"/>
        </w:rPr>
        <w:t>braille American flag from Kansas Braille Transcri</w:t>
      </w:r>
      <w:r w:rsidR="000B2608">
        <w:rPr>
          <w:rFonts w:ascii="Arial" w:hAnsi="Arial"/>
          <w:sz w:val="32"/>
        </w:rPr>
        <w:t>ption Institute</w:t>
      </w:r>
      <w:r w:rsidR="00D82E81" w:rsidRPr="00B9703C">
        <w:rPr>
          <w:rFonts w:ascii="Arial" w:hAnsi="Arial"/>
          <w:sz w:val="32"/>
        </w:rPr>
        <w:t>,</w:t>
      </w:r>
      <w:r w:rsidR="003E3743" w:rsidRPr="00B9703C">
        <w:rPr>
          <w:rFonts w:ascii="Arial" w:hAnsi="Arial"/>
          <w:sz w:val="32"/>
        </w:rPr>
        <w:t xml:space="preserve"> that included the Pledge of Allegiance in the white stripes. We had fun talking with everyone about how helpful braille can be in everyday life with activities like reading a calendar, playing cards and exploring a tactile map. BRLT believes that braille is essential for anyone at any age who cannot use print effectively. </w:t>
      </w:r>
    </w:p>
    <w:p w14:paraId="4576BE54" w14:textId="77777777" w:rsidR="003E3743" w:rsidRPr="00B9703C" w:rsidRDefault="003E3743" w:rsidP="00B9703C">
      <w:pPr>
        <w:rPr>
          <w:rFonts w:ascii="Arial" w:hAnsi="Arial"/>
          <w:sz w:val="32"/>
        </w:rPr>
      </w:pPr>
    </w:p>
    <w:p w14:paraId="2525741F" w14:textId="3851A2E9" w:rsidR="00B22DE2" w:rsidRPr="00B9703C" w:rsidRDefault="003E3743" w:rsidP="00B9703C">
      <w:pPr>
        <w:rPr>
          <w:rFonts w:ascii="Arial" w:hAnsi="Arial"/>
          <w:sz w:val="32"/>
        </w:rPr>
      </w:pPr>
      <w:r w:rsidRPr="00B9703C">
        <w:rPr>
          <w:rFonts w:ascii="Arial" w:hAnsi="Arial"/>
          <w:sz w:val="32"/>
        </w:rPr>
        <w:lastRenderedPageBreak/>
        <w:t xml:space="preserve">We are excited to participate in “Why Braille Matters” on January 4, 2025, with BRL. Watch the listserv for joining details. BRLT </w:t>
      </w:r>
      <w:r w:rsidR="00A1613A" w:rsidRPr="00B9703C">
        <w:rPr>
          <w:rFonts w:ascii="Arial" w:hAnsi="Arial"/>
          <w:sz w:val="32"/>
        </w:rPr>
        <w:t xml:space="preserve">is excited to partner with the Dallas Public Library to offer a series of one hour lectures at 3 PM about braille on each Friday in January, 2025 in order to raise awareness and demonstrate the usefulness of braille. </w:t>
      </w:r>
      <w:r w:rsidRPr="00B9703C">
        <w:rPr>
          <w:rFonts w:ascii="Arial" w:hAnsi="Arial"/>
          <w:sz w:val="32"/>
        </w:rPr>
        <w:t xml:space="preserve">Your questions about braille are welcome at </w:t>
      </w:r>
      <w:hyperlink r:id="rId16" w:history="1">
        <w:r w:rsidRPr="00B9703C">
          <w:rPr>
            <w:rStyle w:val="Hyperlink"/>
            <w:rFonts w:ascii="Arial" w:hAnsi="Arial"/>
            <w:sz w:val="32"/>
          </w:rPr>
          <w:t>nevafairchild@verizon.net</w:t>
        </w:r>
      </w:hyperlink>
      <w:r w:rsidRPr="00B9703C">
        <w:rPr>
          <w:rFonts w:ascii="Arial" w:hAnsi="Arial"/>
          <w:sz w:val="32"/>
        </w:rPr>
        <w:t xml:space="preserve"> or 972-897-4171.</w:t>
      </w:r>
      <w:r w:rsidR="00D82E81" w:rsidRPr="00B9703C">
        <w:rPr>
          <w:rFonts w:ascii="Arial" w:hAnsi="Arial"/>
          <w:sz w:val="32"/>
        </w:rPr>
        <w:t xml:space="preserve"> </w:t>
      </w:r>
    </w:p>
    <w:p w14:paraId="6C60B6EF" w14:textId="77777777" w:rsidR="00A1613A" w:rsidRPr="00B9703C" w:rsidRDefault="00A1613A" w:rsidP="00B9703C">
      <w:pPr>
        <w:rPr>
          <w:rFonts w:ascii="Arial" w:hAnsi="Arial"/>
          <w:sz w:val="32"/>
        </w:rPr>
      </w:pPr>
    </w:p>
    <w:p w14:paraId="00177428" w14:textId="77777777" w:rsidR="00A1613A" w:rsidRPr="00B9703C" w:rsidRDefault="00A1613A" w:rsidP="00B9703C">
      <w:pPr>
        <w:rPr>
          <w:rFonts w:ascii="Arial" w:hAnsi="Arial"/>
          <w:sz w:val="32"/>
        </w:rPr>
      </w:pPr>
    </w:p>
    <w:p w14:paraId="5A1D25AD" w14:textId="3B80D8E2" w:rsidR="00F4611A" w:rsidRPr="00E10523" w:rsidRDefault="00B22DE2" w:rsidP="00B9703C">
      <w:pPr>
        <w:rPr>
          <w:rFonts w:ascii="Arial" w:hAnsi="Arial"/>
          <w:b/>
          <w:bCs/>
          <w:sz w:val="32"/>
          <w:u w:val="single"/>
        </w:rPr>
      </w:pPr>
      <w:r w:rsidRPr="00E10523">
        <w:rPr>
          <w:rFonts w:ascii="Arial" w:hAnsi="Arial"/>
          <w:b/>
          <w:bCs/>
          <w:sz w:val="32"/>
          <w:u w:val="single"/>
        </w:rPr>
        <w:t xml:space="preserve">Library Users of America-Texas </w:t>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p>
    <w:p w14:paraId="02977627" w14:textId="5E82184B" w:rsidR="00B22DE2" w:rsidRPr="00B9703C" w:rsidRDefault="00F4611A" w:rsidP="00B9703C">
      <w:pPr>
        <w:rPr>
          <w:rFonts w:ascii="Arial" w:hAnsi="Arial"/>
          <w:sz w:val="32"/>
        </w:rPr>
      </w:pPr>
      <w:r w:rsidRPr="00B9703C">
        <w:rPr>
          <w:rFonts w:ascii="Arial" w:hAnsi="Arial"/>
          <w:sz w:val="32"/>
        </w:rPr>
        <w:t>B</w:t>
      </w:r>
      <w:r w:rsidR="00B22DE2" w:rsidRPr="00B9703C">
        <w:rPr>
          <w:rFonts w:ascii="Arial" w:hAnsi="Arial"/>
          <w:sz w:val="32"/>
        </w:rPr>
        <w:t>y Gayle Metoyer</w:t>
      </w:r>
    </w:p>
    <w:p w14:paraId="079C6D65" w14:textId="77777777" w:rsidR="00B22DE2" w:rsidRPr="00B9703C" w:rsidRDefault="00B22DE2" w:rsidP="00B9703C">
      <w:pPr>
        <w:rPr>
          <w:rFonts w:ascii="Arial" w:hAnsi="Arial"/>
          <w:sz w:val="32"/>
        </w:rPr>
      </w:pPr>
    </w:p>
    <w:p w14:paraId="261CFA49" w14:textId="155CF7EB" w:rsidR="00B22DE2" w:rsidRPr="00B9703C" w:rsidRDefault="004A0EFC" w:rsidP="00B9703C">
      <w:pPr>
        <w:rPr>
          <w:rFonts w:ascii="Arial" w:hAnsi="Arial"/>
          <w:sz w:val="32"/>
        </w:rPr>
      </w:pPr>
      <w:r w:rsidRPr="00B9703C">
        <w:rPr>
          <w:rFonts w:ascii="Arial" w:hAnsi="Arial"/>
          <w:sz w:val="32"/>
        </w:rPr>
        <w:t xml:space="preserve">I hope </w:t>
      </w:r>
      <w:r w:rsidR="00B22DE2" w:rsidRPr="00B9703C">
        <w:rPr>
          <w:rFonts w:ascii="Arial" w:hAnsi="Arial"/>
          <w:sz w:val="32"/>
        </w:rPr>
        <w:t xml:space="preserve">you are </w:t>
      </w:r>
      <w:r w:rsidRPr="00B9703C">
        <w:rPr>
          <w:rFonts w:ascii="Arial" w:hAnsi="Arial"/>
          <w:sz w:val="32"/>
        </w:rPr>
        <w:t xml:space="preserve">planning to </w:t>
      </w:r>
      <w:r w:rsidR="00B22DE2" w:rsidRPr="00B9703C">
        <w:rPr>
          <w:rFonts w:ascii="Arial" w:hAnsi="Arial"/>
          <w:sz w:val="32"/>
        </w:rPr>
        <w:t xml:space="preserve">read some good books </w:t>
      </w:r>
      <w:r w:rsidRPr="00B9703C">
        <w:rPr>
          <w:rFonts w:ascii="Arial" w:hAnsi="Arial"/>
          <w:sz w:val="32"/>
        </w:rPr>
        <w:t xml:space="preserve">throughout </w:t>
      </w:r>
      <w:r w:rsidR="00B22DE2" w:rsidRPr="00B9703C">
        <w:rPr>
          <w:rFonts w:ascii="Arial" w:hAnsi="Arial"/>
          <w:sz w:val="32"/>
        </w:rPr>
        <w:t>the rest of th</w:t>
      </w:r>
      <w:r w:rsidRPr="00B9703C">
        <w:rPr>
          <w:rFonts w:ascii="Arial" w:hAnsi="Arial"/>
          <w:sz w:val="32"/>
        </w:rPr>
        <w:t>is</w:t>
      </w:r>
      <w:r w:rsidR="00B22DE2" w:rsidRPr="00B9703C">
        <w:rPr>
          <w:rFonts w:ascii="Arial" w:hAnsi="Arial"/>
          <w:sz w:val="32"/>
        </w:rPr>
        <w:t xml:space="preserve"> year.</w:t>
      </w:r>
    </w:p>
    <w:p w14:paraId="40BA8D00" w14:textId="77777777" w:rsidR="00B22DE2" w:rsidRPr="00B9703C" w:rsidRDefault="00B22DE2" w:rsidP="00B9703C">
      <w:pPr>
        <w:rPr>
          <w:rFonts w:ascii="Arial" w:hAnsi="Arial"/>
          <w:sz w:val="32"/>
        </w:rPr>
      </w:pPr>
    </w:p>
    <w:p w14:paraId="4FC0019B" w14:textId="5F9C9E1D" w:rsidR="00B22DE2" w:rsidRPr="00B9703C" w:rsidRDefault="00B22DE2" w:rsidP="00B9703C">
      <w:pPr>
        <w:rPr>
          <w:rFonts w:ascii="Arial" w:hAnsi="Arial"/>
          <w:sz w:val="32"/>
        </w:rPr>
      </w:pPr>
      <w:r w:rsidRPr="00B9703C">
        <w:rPr>
          <w:rFonts w:ascii="Arial" w:hAnsi="Arial"/>
          <w:sz w:val="32"/>
        </w:rPr>
        <w:t>We h</w:t>
      </w:r>
      <w:r w:rsidR="004A0EFC" w:rsidRPr="00B9703C">
        <w:rPr>
          <w:rFonts w:ascii="Arial" w:hAnsi="Arial"/>
          <w:sz w:val="32"/>
        </w:rPr>
        <w:t>el</w:t>
      </w:r>
      <w:r w:rsidRPr="00B9703C">
        <w:rPr>
          <w:rFonts w:ascii="Arial" w:hAnsi="Arial"/>
          <w:sz w:val="32"/>
        </w:rPr>
        <w:t>d our annual business meeting during the ACBT Conference/Convention in Houston</w:t>
      </w:r>
      <w:r w:rsidR="004A0EFC" w:rsidRPr="00B9703C">
        <w:rPr>
          <w:rFonts w:ascii="Arial" w:hAnsi="Arial"/>
          <w:sz w:val="32"/>
        </w:rPr>
        <w:t xml:space="preserve"> in August</w:t>
      </w:r>
      <w:r w:rsidRPr="00B9703C">
        <w:rPr>
          <w:rFonts w:ascii="Arial" w:hAnsi="Arial"/>
          <w:sz w:val="32"/>
        </w:rPr>
        <w:t xml:space="preserve">. Our attendance was </w:t>
      </w:r>
      <w:r w:rsidR="004A0EFC" w:rsidRPr="00B9703C">
        <w:rPr>
          <w:rFonts w:ascii="Arial" w:hAnsi="Arial"/>
          <w:sz w:val="32"/>
        </w:rPr>
        <w:t xml:space="preserve">less than we hoped it would </w:t>
      </w:r>
      <w:r w:rsidRPr="00B9703C">
        <w:rPr>
          <w:rFonts w:ascii="Arial" w:hAnsi="Arial"/>
          <w:sz w:val="32"/>
        </w:rPr>
        <w:t xml:space="preserve">be, but we did get a couple of new members. Jacqueline Owusu from </w:t>
      </w:r>
      <w:r w:rsidR="004A0EFC" w:rsidRPr="00B9703C">
        <w:rPr>
          <w:rFonts w:ascii="Arial" w:hAnsi="Arial"/>
          <w:sz w:val="32"/>
        </w:rPr>
        <w:t xml:space="preserve">Texas </w:t>
      </w:r>
      <w:r w:rsidRPr="00B9703C">
        <w:rPr>
          <w:rFonts w:ascii="Arial" w:hAnsi="Arial"/>
          <w:sz w:val="32"/>
        </w:rPr>
        <w:t>Talking Book</w:t>
      </w:r>
      <w:r w:rsidR="004A0EFC" w:rsidRPr="00B9703C">
        <w:rPr>
          <w:rFonts w:ascii="Arial" w:hAnsi="Arial"/>
          <w:sz w:val="32"/>
        </w:rPr>
        <w:t>s</w:t>
      </w:r>
      <w:r w:rsidRPr="00B9703C">
        <w:rPr>
          <w:rFonts w:ascii="Arial" w:hAnsi="Arial"/>
          <w:sz w:val="32"/>
        </w:rPr>
        <w:t xml:space="preserve"> g</w:t>
      </w:r>
      <w:r w:rsidR="004A0EFC" w:rsidRPr="00B9703C">
        <w:rPr>
          <w:rFonts w:ascii="Arial" w:hAnsi="Arial"/>
          <w:sz w:val="32"/>
        </w:rPr>
        <w:t>a</w:t>
      </w:r>
      <w:r w:rsidRPr="00B9703C">
        <w:rPr>
          <w:rFonts w:ascii="Arial" w:hAnsi="Arial"/>
          <w:sz w:val="32"/>
        </w:rPr>
        <w:t xml:space="preserve">ve us updates from </w:t>
      </w:r>
      <w:r w:rsidR="004A0EFC" w:rsidRPr="00B9703C">
        <w:rPr>
          <w:rFonts w:ascii="Arial" w:hAnsi="Arial"/>
          <w:sz w:val="32"/>
        </w:rPr>
        <w:t xml:space="preserve">our </w:t>
      </w:r>
      <w:r w:rsidRPr="00B9703C">
        <w:rPr>
          <w:rFonts w:ascii="Arial" w:hAnsi="Arial"/>
          <w:sz w:val="32"/>
        </w:rPr>
        <w:t xml:space="preserve">state library as well as the National Library Services(NLS). Since we did not have many members in attendance, we did not hold </w:t>
      </w:r>
      <w:r w:rsidR="004A0EFC" w:rsidRPr="00B9703C">
        <w:rPr>
          <w:rFonts w:ascii="Arial" w:hAnsi="Arial"/>
          <w:sz w:val="32"/>
        </w:rPr>
        <w:t xml:space="preserve">the </w:t>
      </w:r>
      <w:r w:rsidRPr="00B9703C">
        <w:rPr>
          <w:rFonts w:ascii="Arial" w:hAnsi="Arial"/>
          <w:sz w:val="32"/>
        </w:rPr>
        <w:t xml:space="preserve">election of officers. We will be contacting members for a Zoom call later this year to take care of that matter. Please make sure that you </w:t>
      </w:r>
      <w:r w:rsidR="004A0EFC" w:rsidRPr="00B9703C">
        <w:rPr>
          <w:rFonts w:ascii="Arial" w:hAnsi="Arial"/>
          <w:sz w:val="32"/>
        </w:rPr>
        <w:t xml:space="preserve">join </w:t>
      </w:r>
      <w:r w:rsidRPr="00B9703C">
        <w:rPr>
          <w:rFonts w:ascii="Arial" w:hAnsi="Arial"/>
          <w:sz w:val="32"/>
        </w:rPr>
        <w:t>the call and share the info with other readers that you know.</w:t>
      </w:r>
    </w:p>
    <w:p w14:paraId="140A7186" w14:textId="77777777" w:rsidR="00B22DE2" w:rsidRPr="00B9703C" w:rsidRDefault="00B22DE2" w:rsidP="00B9703C">
      <w:pPr>
        <w:rPr>
          <w:rFonts w:ascii="Arial" w:hAnsi="Arial"/>
          <w:sz w:val="32"/>
        </w:rPr>
      </w:pPr>
    </w:p>
    <w:p w14:paraId="6FB1EFD4" w14:textId="35DAA7D6" w:rsidR="00B22DE2" w:rsidRPr="00B9703C" w:rsidRDefault="00B22DE2" w:rsidP="00B9703C">
      <w:pPr>
        <w:rPr>
          <w:rFonts w:ascii="Arial" w:hAnsi="Arial"/>
          <w:sz w:val="32"/>
        </w:rPr>
      </w:pPr>
      <w:r w:rsidRPr="00B9703C">
        <w:rPr>
          <w:rFonts w:ascii="Arial" w:hAnsi="Arial"/>
          <w:sz w:val="32"/>
        </w:rPr>
        <w:t xml:space="preserve">If you need to pay your dues, You can still do so. </w:t>
      </w:r>
      <w:r w:rsidR="004A0EFC" w:rsidRPr="00B9703C">
        <w:rPr>
          <w:rFonts w:ascii="Arial" w:hAnsi="Arial"/>
          <w:sz w:val="32"/>
        </w:rPr>
        <w:t>Our a</w:t>
      </w:r>
      <w:r w:rsidRPr="00B9703C">
        <w:rPr>
          <w:rFonts w:ascii="Arial" w:hAnsi="Arial"/>
          <w:sz w:val="32"/>
        </w:rPr>
        <w:t xml:space="preserve">nnual dues </w:t>
      </w:r>
      <w:r w:rsidR="004A0EFC" w:rsidRPr="00B9703C">
        <w:rPr>
          <w:rFonts w:ascii="Arial" w:hAnsi="Arial"/>
          <w:sz w:val="32"/>
        </w:rPr>
        <w:t xml:space="preserve">are </w:t>
      </w:r>
      <w:r w:rsidRPr="00B9703C">
        <w:rPr>
          <w:rFonts w:ascii="Arial" w:hAnsi="Arial"/>
          <w:sz w:val="32"/>
        </w:rPr>
        <w:t xml:space="preserve">$15.00. You can mail your </w:t>
      </w:r>
      <w:r w:rsidR="004A0EFC" w:rsidRPr="00B9703C">
        <w:rPr>
          <w:rFonts w:ascii="Arial" w:hAnsi="Arial"/>
          <w:sz w:val="32"/>
        </w:rPr>
        <w:t xml:space="preserve">check </w:t>
      </w:r>
      <w:r w:rsidRPr="00B9703C">
        <w:rPr>
          <w:rFonts w:ascii="Arial" w:hAnsi="Arial"/>
          <w:sz w:val="32"/>
        </w:rPr>
        <w:t>to:</w:t>
      </w:r>
    </w:p>
    <w:p w14:paraId="184A832A" w14:textId="77777777" w:rsidR="00B22DE2" w:rsidRPr="00B9703C" w:rsidRDefault="00B22DE2" w:rsidP="00B9703C">
      <w:pPr>
        <w:rPr>
          <w:rFonts w:ascii="Arial" w:hAnsi="Arial"/>
          <w:sz w:val="32"/>
        </w:rPr>
      </w:pPr>
    </w:p>
    <w:p w14:paraId="7D96B281" w14:textId="77777777" w:rsidR="00B22DE2" w:rsidRPr="00B9703C" w:rsidRDefault="00B22DE2" w:rsidP="00B9703C">
      <w:pPr>
        <w:rPr>
          <w:rFonts w:ascii="Arial" w:hAnsi="Arial"/>
          <w:sz w:val="32"/>
        </w:rPr>
      </w:pPr>
      <w:r w:rsidRPr="00B9703C">
        <w:rPr>
          <w:rFonts w:ascii="Arial" w:hAnsi="Arial"/>
          <w:sz w:val="32"/>
        </w:rPr>
        <w:t>LUAT</w:t>
      </w:r>
    </w:p>
    <w:p w14:paraId="194AED4F" w14:textId="20658114" w:rsidR="00B22DE2" w:rsidRPr="00B9703C" w:rsidRDefault="00B22DE2" w:rsidP="00B9703C">
      <w:pPr>
        <w:rPr>
          <w:rFonts w:ascii="Arial" w:hAnsi="Arial"/>
          <w:sz w:val="32"/>
        </w:rPr>
      </w:pPr>
      <w:r w:rsidRPr="00B9703C">
        <w:rPr>
          <w:rFonts w:ascii="Arial" w:hAnsi="Arial"/>
          <w:sz w:val="32"/>
        </w:rPr>
        <w:t>Michael Garrett</w:t>
      </w:r>
    </w:p>
    <w:p w14:paraId="1B8B15E1" w14:textId="77777777" w:rsidR="00B22DE2" w:rsidRPr="00B9703C" w:rsidRDefault="00B22DE2" w:rsidP="00B9703C">
      <w:pPr>
        <w:rPr>
          <w:rFonts w:ascii="Arial" w:hAnsi="Arial"/>
          <w:sz w:val="32"/>
        </w:rPr>
      </w:pPr>
      <w:r w:rsidRPr="00B9703C">
        <w:rPr>
          <w:rFonts w:ascii="Arial" w:hAnsi="Arial"/>
          <w:sz w:val="32"/>
        </w:rPr>
        <w:t>7806 Chaseway Drive</w:t>
      </w:r>
    </w:p>
    <w:p w14:paraId="41D312A8" w14:textId="77777777" w:rsidR="00B22DE2" w:rsidRPr="00B9703C" w:rsidRDefault="00B22DE2" w:rsidP="00B9703C">
      <w:pPr>
        <w:rPr>
          <w:rFonts w:ascii="Arial" w:hAnsi="Arial"/>
          <w:sz w:val="32"/>
        </w:rPr>
      </w:pPr>
      <w:r w:rsidRPr="00B9703C">
        <w:rPr>
          <w:rFonts w:ascii="Arial" w:hAnsi="Arial"/>
          <w:sz w:val="32"/>
        </w:rPr>
        <w:t>Missouri City, TX 77489</w:t>
      </w:r>
    </w:p>
    <w:p w14:paraId="597FA087" w14:textId="77777777" w:rsidR="00B22DE2" w:rsidRPr="00B9703C" w:rsidRDefault="00B22DE2" w:rsidP="00B9703C">
      <w:pPr>
        <w:rPr>
          <w:rFonts w:ascii="Arial" w:hAnsi="Arial"/>
          <w:sz w:val="32"/>
        </w:rPr>
      </w:pPr>
    </w:p>
    <w:p w14:paraId="103E51A8" w14:textId="77777777" w:rsidR="00B22DE2" w:rsidRPr="00B9703C" w:rsidRDefault="00B22DE2" w:rsidP="00B9703C">
      <w:pPr>
        <w:rPr>
          <w:rFonts w:ascii="Arial" w:hAnsi="Arial"/>
          <w:sz w:val="32"/>
        </w:rPr>
      </w:pPr>
      <w:r w:rsidRPr="00B9703C">
        <w:rPr>
          <w:rFonts w:ascii="Arial" w:hAnsi="Arial"/>
          <w:sz w:val="32"/>
        </w:rPr>
        <w:t>Happy reding!</w:t>
      </w:r>
    </w:p>
    <w:p w14:paraId="41CF621D" w14:textId="77777777" w:rsidR="00B22DE2" w:rsidRPr="00B9703C" w:rsidRDefault="00B22DE2" w:rsidP="00B9703C">
      <w:pPr>
        <w:rPr>
          <w:rFonts w:ascii="Arial" w:hAnsi="Arial"/>
          <w:sz w:val="32"/>
        </w:rPr>
      </w:pPr>
    </w:p>
    <w:p w14:paraId="4BF3C255" w14:textId="77777777" w:rsidR="00B22DE2" w:rsidRPr="00B9703C" w:rsidRDefault="00B22DE2" w:rsidP="00B9703C">
      <w:pPr>
        <w:rPr>
          <w:rFonts w:ascii="Arial" w:hAnsi="Arial"/>
          <w:sz w:val="32"/>
        </w:rPr>
      </w:pPr>
      <w:r w:rsidRPr="00B9703C">
        <w:rPr>
          <w:rFonts w:ascii="Arial" w:hAnsi="Arial"/>
          <w:sz w:val="32"/>
        </w:rPr>
        <w:t xml:space="preserve">   </w:t>
      </w:r>
    </w:p>
    <w:p w14:paraId="66A4B0B0" w14:textId="77777777" w:rsidR="00B55916" w:rsidRDefault="00B55916">
      <w:pPr>
        <w:rPr>
          <w:rFonts w:ascii="Arial" w:hAnsi="Arial" w:cs="Arial"/>
          <w:b/>
          <w:bCs/>
          <w:sz w:val="32"/>
          <w:szCs w:val="32"/>
          <w:u w:val="single"/>
        </w:rPr>
      </w:pPr>
      <w:r>
        <w:rPr>
          <w:rFonts w:ascii="Arial" w:hAnsi="Arial" w:cs="Arial"/>
          <w:b/>
          <w:bCs/>
          <w:sz w:val="32"/>
          <w:szCs w:val="32"/>
          <w:u w:val="single"/>
        </w:rPr>
        <w:br w:type="page"/>
      </w:r>
    </w:p>
    <w:p w14:paraId="19AE7E2F" w14:textId="624AB23D" w:rsidR="004A0EFC" w:rsidRPr="00E10523" w:rsidRDefault="00B22DE2" w:rsidP="00B9703C">
      <w:pPr>
        <w:rPr>
          <w:rFonts w:ascii="Arial" w:hAnsi="Arial" w:cs="Arial"/>
          <w:b/>
          <w:bCs/>
          <w:sz w:val="32"/>
          <w:szCs w:val="32"/>
          <w:u w:val="single"/>
        </w:rPr>
      </w:pPr>
      <w:r w:rsidRPr="00E10523">
        <w:rPr>
          <w:rFonts w:ascii="Arial" w:hAnsi="Arial" w:cs="Arial"/>
          <w:b/>
          <w:bCs/>
          <w:sz w:val="32"/>
          <w:szCs w:val="32"/>
          <w:u w:val="single"/>
        </w:rPr>
        <w:lastRenderedPageBreak/>
        <w:t xml:space="preserve">Alamo Council Update </w:t>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p>
    <w:p w14:paraId="7D680DA0" w14:textId="2907974C" w:rsidR="00B22DE2" w:rsidRPr="00B9703C" w:rsidRDefault="004A0EFC" w:rsidP="00B9703C">
      <w:pPr>
        <w:rPr>
          <w:rFonts w:ascii="Arial" w:hAnsi="Arial" w:cs="Arial"/>
          <w:sz w:val="32"/>
          <w:szCs w:val="32"/>
        </w:rPr>
      </w:pPr>
      <w:r w:rsidRPr="00B9703C">
        <w:rPr>
          <w:rFonts w:ascii="Arial" w:hAnsi="Arial" w:cs="Arial"/>
          <w:sz w:val="32"/>
          <w:szCs w:val="32"/>
        </w:rPr>
        <w:t xml:space="preserve">By </w:t>
      </w:r>
      <w:r w:rsidR="00B22DE2" w:rsidRPr="00B9703C">
        <w:rPr>
          <w:rFonts w:ascii="Arial" w:hAnsi="Arial" w:cs="Arial"/>
          <w:sz w:val="32"/>
          <w:szCs w:val="32"/>
        </w:rPr>
        <w:t>Lou Ann William</w:t>
      </w:r>
      <w:r w:rsidRPr="00B9703C">
        <w:rPr>
          <w:rFonts w:ascii="Arial" w:hAnsi="Arial" w:cs="Arial"/>
          <w:sz w:val="32"/>
          <w:szCs w:val="32"/>
        </w:rPr>
        <w:t>s</w:t>
      </w:r>
    </w:p>
    <w:p w14:paraId="79F501A9" w14:textId="77777777" w:rsidR="004A0EFC" w:rsidRPr="00B9703C" w:rsidRDefault="004A0EFC" w:rsidP="00B9703C">
      <w:pPr>
        <w:rPr>
          <w:rFonts w:ascii="Arial" w:hAnsi="Arial" w:cs="Arial"/>
          <w:sz w:val="32"/>
          <w:szCs w:val="32"/>
        </w:rPr>
      </w:pPr>
    </w:p>
    <w:p w14:paraId="1BDFA46C" w14:textId="2AD1C8E4" w:rsidR="00B22DE2" w:rsidRPr="00B9703C" w:rsidRDefault="00B22DE2" w:rsidP="00B9703C">
      <w:pPr>
        <w:rPr>
          <w:rFonts w:ascii="Arial" w:hAnsi="Arial" w:cs="Arial"/>
          <w:sz w:val="32"/>
          <w:szCs w:val="32"/>
        </w:rPr>
      </w:pPr>
      <w:r w:rsidRPr="00B9703C">
        <w:rPr>
          <w:rFonts w:ascii="Arial" w:hAnsi="Arial" w:cs="Arial"/>
          <w:sz w:val="32"/>
          <w:szCs w:val="32"/>
        </w:rPr>
        <w:t xml:space="preserve">2024 is quickly coming to an </w:t>
      </w:r>
      <w:r w:rsidR="00E10523" w:rsidRPr="00B9703C">
        <w:rPr>
          <w:rFonts w:ascii="Arial" w:hAnsi="Arial" w:cs="Arial"/>
          <w:sz w:val="32"/>
          <w:szCs w:val="32"/>
        </w:rPr>
        <w:t>end and</w:t>
      </w:r>
      <w:r w:rsidR="004A0EFC" w:rsidRPr="00B9703C">
        <w:rPr>
          <w:rFonts w:ascii="Arial" w:hAnsi="Arial" w:cs="Arial"/>
          <w:sz w:val="32"/>
          <w:szCs w:val="32"/>
        </w:rPr>
        <w:t xml:space="preserve"> </w:t>
      </w:r>
      <w:r w:rsidRPr="00B9703C">
        <w:rPr>
          <w:rFonts w:ascii="Arial" w:hAnsi="Arial" w:cs="Arial"/>
          <w:sz w:val="32"/>
          <w:szCs w:val="32"/>
        </w:rPr>
        <w:t xml:space="preserve">I’m just now getting used to writing 2024!  </w:t>
      </w:r>
      <w:r w:rsidR="004A0EFC" w:rsidRPr="00B9703C">
        <w:rPr>
          <w:rFonts w:ascii="Arial" w:hAnsi="Arial" w:cs="Arial"/>
          <w:sz w:val="32"/>
          <w:szCs w:val="32"/>
        </w:rPr>
        <w:t>I</w:t>
      </w:r>
      <w:r w:rsidRPr="00B9703C">
        <w:rPr>
          <w:rFonts w:ascii="Arial" w:hAnsi="Arial" w:cs="Arial"/>
          <w:sz w:val="32"/>
          <w:szCs w:val="32"/>
        </w:rPr>
        <w:t>s it really fall</w:t>
      </w:r>
      <w:r w:rsidR="004A0EFC" w:rsidRPr="00B9703C">
        <w:rPr>
          <w:rFonts w:ascii="Arial" w:hAnsi="Arial" w:cs="Arial"/>
          <w:sz w:val="32"/>
          <w:szCs w:val="32"/>
        </w:rPr>
        <w:t>?</w:t>
      </w:r>
      <w:r w:rsidRPr="00B9703C">
        <w:rPr>
          <w:rFonts w:ascii="Arial" w:hAnsi="Arial" w:cs="Arial"/>
          <w:sz w:val="32"/>
          <w:szCs w:val="32"/>
        </w:rPr>
        <w:t xml:space="preserve">  Here in the Alamo </w:t>
      </w:r>
      <w:r w:rsidR="00E10523" w:rsidRPr="00B9703C">
        <w:rPr>
          <w:rFonts w:ascii="Arial" w:hAnsi="Arial" w:cs="Arial"/>
          <w:sz w:val="32"/>
          <w:szCs w:val="32"/>
        </w:rPr>
        <w:t>City,</w:t>
      </w:r>
      <w:r w:rsidRPr="00B9703C">
        <w:rPr>
          <w:rFonts w:ascii="Arial" w:hAnsi="Arial" w:cs="Arial"/>
          <w:sz w:val="32"/>
          <w:szCs w:val="32"/>
        </w:rPr>
        <w:t xml:space="preserve"> it is still hot and dry.  Maybe by the time this </w:t>
      </w:r>
      <w:r w:rsidR="004A0EFC" w:rsidRPr="00B9703C">
        <w:rPr>
          <w:rFonts w:ascii="Arial" w:hAnsi="Arial" w:cs="Arial"/>
          <w:sz w:val="32"/>
          <w:szCs w:val="32"/>
        </w:rPr>
        <w:t xml:space="preserve">is </w:t>
      </w:r>
      <w:r w:rsidRPr="00B9703C">
        <w:rPr>
          <w:rFonts w:ascii="Arial" w:hAnsi="Arial" w:cs="Arial"/>
          <w:sz w:val="32"/>
          <w:szCs w:val="32"/>
        </w:rPr>
        <w:t xml:space="preserve">being read it will not be in the 90’s and we will </w:t>
      </w:r>
      <w:r w:rsidR="004A0EFC" w:rsidRPr="00B9703C">
        <w:rPr>
          <w:rFonts w:ascii="Arial" w:hAnsi="Arial" w:cs="Arial"/>
          <w:sz w:val="32"/>
          <w:szCs w:val="32"/>
        </w:rPr>
        <w:t xml:space="preserve">have </w:t>
      </w:r>
      <w:r w:rsidRPr="00B9703C">
        <w:rPr>
          <w:rFonts w:ascii="Arial" w:hAnsi="Arial" w:cs="Arial"/>
          <w:sz w:val="32"/>
          <w:szCs w:val="32"/>
        </w:rPr>
        <w:t>receive</w:t>
      </w:r>
      <w:r w:rsidR="004A0EFC" w:rsidRPr="00B9703C">
        <w:rPr>
          <w:rFonts w:ascii="Arial" w:hAnsi="Arial" w:cs="Arial"/>
          <w:sz w:val="32"/>
          <w:szCs w:val="32"/>
        </w:rPr>
        <w:t>d</w:t>
      </w:r>
      <w:r w:rsidRPr="00B9703C">
        <w:rPr>
          <w:rFonts w:ascii="Arial" w:hAnsi="Arial" w:cs="Arial"/>
          <w:sz w:val="32"/>
          <w:szCs w:val="32"/>
        </w:rPr>
        <w:t xml:space="preserve"> some </w:t>
      </w:r>
      <w:r w:rsidR="00E10523" w:rsidRPr="00B9703C">
        <w:rPr>
          <w:rFonts w:ascii="Arial" w:hAnsi="Arial" w:cs="Arial"/>
          <w:sz w:val="32"/>
          <w:szCs w:val="32"/>
        </w:rPr>
        <w:t>much-needed</w:t>
      </w:r>
      <w:r w:rsidRPr="00B9703C">
        <w:rPr>
          <w:rFonts w:ascii="Arial" w:hAnsi="Arial" w:cs="Arial"/>
          <w:sz w:val="32"/>
          <w:szCs w:val="32"/>
        </w:rPr>
        <w:t xml:space="preserve"> rain.  </w:t>
      </w:r>
    </w:p>
    <w:p w14:paraId="3893B213" w14:textId="77777777" w:rsidR="00E10523" w:rsidRDefault="00E10523" w:rsidP="00B9703C">
      <w:pPr>
        <w:rPr>
          <w:rFonts w:ascii="Arial" w:hAnsi="Arial" w:cs="Arial"/>
          <w:sz w:val="32"/>
          <w:szCs w:val="32"/>
        </w:rPr>
      </w:pPr>
    </w:p>
    <w:p w14:paraId="6DB38000" w14:textId="78D5AE7C" w:rsidR="00B22DE2" w:rsidRPr="00B9703C" w:rsidRDefault="004A0EFC" w:rsidP="00B9703C">
      <w:pPr>
        <w:rPr>
          <w:rFonts w:ascii="Arial" w:hAnsi="Arial" w:cs="Arial"/>
          <w:sz w:val="32"/>
          <w:szCs w:val="32"/>
        </w:rPr>
      </w:pPr>
      <w:r w:rsidRPr="00B9703C">
        <w:rPr>
          <w:rFonts w:ascii="Arial" w:hAnsi="Arial" w:cs="Arial"/>
          <w:sz w:val="32"/>
          <w:szCs w:val="32"/>
        </w:rPr>
        <w:t>T</w:t>
      </w:r>
      <w:r w:rsidR="00B22DE2" w:rsidRPr="00B9703C">
        <w:rPr>
          <w:rFonts w:ascii="Arial" w:hAnsi="Arial" w:cs="Arial"/>
          <w:sz w:val="32"/>
          <w:szCs w:val="32"/>
        </w:rPr>
        <w:t xml:space="preserve">he 2024 conference </w:t>
      </w:r>
      <w:r w:rsidRPr="00B9703C">
        <w:rPr>
          <w:rFonts w:ascii="Arial" w:hAnsi="Arial" w:cs="Arial"/>
          <w:sz w:val="32"/>
          <w:szCs w:val="32"/>
        </w:rPr>
        <w:t xml:space="preserve">is </w:t>
      </w:r>
      <w:r w:rsidR="00B22DE2" w:rsidRPr="00B9703C">
        <w:rPr>
          <w:rFonts w:ascii="Arial" w:hAnsi="Arial" w:cs="Arial"/>
          <w:sz w:val="32"/>
          <w:szCs w:val="32"/>
        </w:rPr>
        <w:t>behind us</w:t>
      </w:r>
      <w:r w:rsidRPr="00B9703C">
        <w:rPr>
          <w:rFonts w:ascii="Arial" w:hAnsi="Arial" w:cs="Arial"/>
          <w:sz w:val="32"/>
          <w:szCs w:val="32"/>
        </w:rPr>
        <w:t>,</w:t>
      </w:r>
      <w:r w:rsidR="00B22DE2" w:rsidRPr="00B9703C">
        <w:rPr>
          <w:rFonts w:ascii="Arial" w:hAnsi="Arial" w:cs="Arial"/>
          <w:sz w:val="32"/>
          <w:szCs w:val="32"/>
        </w:rPr>
        <w:t xml:space="preserve"> and </w:t>
      </w:r>
      <w:r w:rsidRPr="00B9703C">
        <w:rPr>
          <w:rFonts w:ascii="Arial" w:hAnsi="Arial" w:cs="Arial"/>
          <w:sz w:val="32"/>
          <w:szCs w:val="32"/>
        </w:rPr>
        <w:t xml:space="preserve">I hope </w:t>
      </w:r>
      <w:r w:rsidR="00B22DE2" w:rsidRPr="00B9703C">
        <w:rPr>
          <w:rFonts w:ascii="Arial" w:hAnsi="Arial" w:cs="Arial"/>
          <w:sz w:val="32"/>
          <w:szCs w:val="32"/>
        </w:rPr>
        <w:t>everyone learned something new</w:t>
      </w:r>
      <w:r w:rsidRPr="00B9703C">
        <w:rPr>
          <w:rFonts w:ascii="Arial" w:hAnsi="Arial" w:cs="Arial"/>
          <w:sz w:val="32"/>
          <w:szCs w:val="32"/>
        </w:rPr>
        <w:t>,</w:t>
      </w:r>
      <w:r w:rsidR="00B22DE2" w:rsidRPr="00B9703C">
        <w:rPr>
          <w:rFonts w:ascii="Arial" w:hAnsi="Arial" w:cs="Arial"/>
          <w:sz w:val="32"/>
          <w:szCs w:val="32"/>
        </w:rPr>
        <w:t xml:space="preserve"> had a great time </w:t>
      </w:r>
      <w:r w:rsidRPr="00B9703C">
        <w:rPr>
          <w:rFonts w:ascii="Arial" w:hAnsi="Arial" w:cs="Arial"/>
          <w:sz w:val="32"/>
          <w:szCs w:val="32"/>
        </w:rPr>
        <w:t xml:space="preserve">meeting new </w:t>
      </w:r>
      <w:r w:rsidR="00B22DE2" w:rsidRPr="00B9703C">
        <w:rPr>
          <w:rFonts w:ascii="Arial" w:hAnsi="Arial" w:cs="Arial"/>
          <w:sz w:val="32"/>
          <w:szCs w:val="32"/>
        </w:rPr>
        <w:t xml:space="preserve">friends and </w:t>
      </w:r>
      <w:r w:rsidR="00E10523" w:rsidRPr="00B9703C">
        <w:rPr>
          <w:rFonts w:ascii="Arial" w:hAnsi="Arial" w:cs="Arial"/>
          <w:sz w:val="32"/>
          <w:szCs w:val="32"/>
        </w:rPr>
        <w:t>visiting</w:t>
      </w:r>
      <w:r w:rsidRPr="00B9703C">
        <w:rPr>
          <w:rFonts w:ascii="Arial" w:hAnsi="Arial" w:cs="Arial"/>
          <w:sz w:val="32"/>
          <w:szCs w:val="32"/>
        </w:rPr>
        <w:t xml:space="preserve"> old ones</w:t>
      </w:r>
      <w:r w:rsidR="00B22DE2" w:rsidRPr="00B9703C">
        <w:rPr>
          <w:rFonts w:ascii="Arial" w:hAnsi="Arial" w:cs="Arial"/>
          <w:sz w:val="32"/>
          <w:szCs w:val="32"/>
        </w:rPr>
        <w:t xml:space="preserve">.  I wish to thank everyone who came by the Alamo Council table and </w:t>
      </w:r>
      <w:r w:rsidRPr="00B9703C">
        <w:rPr>
          <w:rFonts w:ascii="Arial" w:hAnsi="Arial" w:cs="Arial"/>
          <w:sz w:val="32"/>
          <w:szCs w:val="32"/>
        </w:rPr>
        <w:t xml:space="preserve">contributed to our </w:t>
      </w:r>
      <w:r w:rsidR="00B22DE2" w:rsidRPr="00B9703C">
        <w:rPr>
          <w:rFonts w:ascii="Arial" w:hAnsi="Arial" w:cs="Arial"/>
          <w:sz w:val="32"/>
          <w:szCs w:val="32"/>
        </w:rPr>
        <w:t>drawings.</w:t>
      </w:r>
    </w:p>
    <w:p w14:paraId="074546BC" w14:textId="77777777" w:rsidR="00E10523" w:rsidRDefault="00E10523" w:rsidP="00B9703C">
      <w:pPr>
        <w:rPr>
          <w:rFonts w:ascii="Arial" w:hAnsi="Arial" w:cs="Arial"/>
          <w:sz w:val="32"/>
          <w:szCs w:val="32"/>
        </w:rPr>
      </w:pPr>
    </w:p>
    <w:p w14:paraId="1A4265C1" w14:textId="0DF667B9" w:rsidR="00B22DE2" w:rsidRPr="00B9703C" w:rsidRDefault="00B22DE2" w:rsidP="00B9703C">
      <w:pPr>
        <w:rPr>
          <w:rFonts w:ascii="Arial" w:hAnsi="Arial" w:cs="Arial"/>
          <w:sz w:val="32"/>
          <w:szCs w:val="32"/>
        </w:rPr>
      </w:pPr>
      <w:r w:rsidRPr="00B9703C">
        <w:rPr>
          <w:rFonts w:ascii="Arial" w:hAnsi="Arial" w:cs="Arial"/>
          <w:sz w:val="32"/>
          <w:szCs w:val="32"/>
        </w:rPr>
        <w:t>The Alamo Council was able to award two scholarships during our September meeting.  In September the nominating committee was organized</w:t>
      </w:r>
      <w:r w:rsidR="00C43255">
        <w:rPr>
          <w:rFonts w:ascii="Arial" w:hAnsi="Arial" w:cs="Arial"/>
          <w:sz w:val="32"/>
          <w:szCs w:val="32"/>
        </w:rPr>
        <w:t>,</w:t>
      </w:r>
      <w:r w:rsidRPr="00B9703C">
        <w:rPr>
          <w:rFonts w:ascii="Arial" w:hAnsi="Arial" w:cs="Arial"/>
          <w:sz w:val="32"/>
          <w:szCs w:val="32"/>
        </w:rPr>
        <w:t xml:space="preserve"> and </w:t>
      </w:r>
      <w:r w:rsidR="00C43255">
        <w:rPr>
          <w:rFonts w:ascii="Arial" w:hAnsi="Arial" w:cs="Arial"/>
          <w:sz w:val="32"/>
          <w:szCs w:val="32"/>
        </w:rPr>
        <w:t xml:space="preserve">they </w:t>
      </w:r>
      <w:r w:rsidR="00E96F8D" w:rsidRPr="00B9703C">
        <w:rPr>
          <w:rFonts w:ascii="Arial" w:hAnsi="Arial" w:cs="Arial"/>
          <w:sz w:val="32"/>
          <w:szCs w:val="32"/>
        </w:rPr>
        <w:t xml:space="preserve">are </w:t>
      </w:r>
      <w:r w:rsidRPr="00B9703C">
        <w:rPr>
          <w:rFonts w:ascii="Arial" w:hAnsi="Arial" w:cs="Arial"/>
          <w:sz w:val="32"/>
          <w:szCs w:val="32"/>
        </w:rPr>
        <w:t>busy working to compile a slate of officers</w:t>
      </w:r>
      <w:r w:rsidR="00E96F8D" w:rsidRPr="00B9703C">
        <w:rPr>
          <w:rFonts w:ascii="Arial" w:hAnsi="Arial" w:cs="Arial"/>
          <w:sz w:val="32"/>
          <w:szCs w:val="32"/>
        </w:rPr>
        <w:t xml:space="preserve"> for 2025</w:t>
      </w:r>
      <w:r w:rsidRPr="00B9703C">
        <w:rPr>
          <w:rFonts w:ascii="Arial" w:hAnsi="Arial" w:cs="Arial"/>
          <w:sz w:val="32"/>
          <w:szCs w:val="32"/>
        </w:rPr>
        <w:t xml:space="preserve">.  Our elections will take place during our November meeting.  </w:t>
      </w:r>
    </w:p>
    <w:p w14:paraId="1FF5A22C" w14:textId="77777777" w:rsidR="00E10523" w:rsidRDefault="00E10523" w:rsidP="00B9703C">
      <w:pPr>
        <w:rPr>
          <w:rFonts w:ascii="Arial" w:hAnsi="Arial" w:cs="Arial"/>
          <w:sz w:val="32"/>
          <w:szCs w:val="32"/>
        </w:rPr>
      </w:pPr>
    </w:p>
    <w:p w14:paraId="00466A5E" w14:textId="07B7599D" w:rsidR="00B22DE2" w:rsidRPr="00B9703C" w:rsidRDefault="00B22DE2" w:rsidP="00B9703C">
      <w:pPr>
        <w:rPr>
          <w:rFonts w:ascii="Arial" w:hAnsi="Arial" w:cs="Arial"/>
          <w:sz w:val="32"/>
          <w:szCs w:val="32"/>
        </w:rPr>
      </w:pPr>
      <w:r w:rsidRPr="00B9703C">
        <w:rPr>
          <w:rFonts w:ascii="Arial" w:hAnsi="Arial" w:cs="Arial"/>
          <w:sz w:val="32"/>
          <w:szCs w:val="32"/>
        </w:rPr>
        <w:t xml:space="preserve">The Alamo Council </w:t>
      </w:r>
      <w:r w:rsidR="00E96F8D" w:rsidRPr="00B9703C">
        <w:rPr>
          <w:rFonts w:ascii="Arial" w:hAnsi="Arial" w:cs="Arial"/>
          <w:sz w:val="32"/>
          <w:szCs w:val="32"/>
        </w:rPr>
        <w:t xml:space="preserve">was </w:t>
      </w:r>
      <w:r w:rsidRPr="00B9703C">
        <w:rPr>
          <w:rFonts w:ascii="Arial" w:hAnsi="Arial" w:cs="Arial"/>
          <w:sz w:val="32"/>
          <w:szCs w:val="32"/>
        </w:rPr>
        <w:t xml:space="preserve">one of the sponsors for the San Antonio October 15, White Cane </w:t>
      </w:r>
      <w:r w:rsidR="00E96F8D" w:rsidRPr="00B9703C">
        <w:rPr>
          <w:rFonts w:ascii="Arial" w:hAnsi="Arial" w:cs="Arial"/>
          <w:sz w:val="32"/>
          <w:szCs w:val="32"/>
        </w:rPr>
        <w:t xml:space="preserve">Awareness </w:t>
      </w:r>
      <w:r w:rsidRPr="00B9703C">
        <w:rPr>
          <w:rFonts w:ascii="Arial" w:hAnsi="Arial" w:cs="Arial"/>
          <w:sz w:val="32"/>
          <w:szCs w:val="32"/>
        </w:rPr>
        <w:t>Day</w:t>
      </w:r>
      <w:r w:rsidR="00E96F8D" w:rsidRPr="00B9703C">
        <w:rPr>
          <w:rFonts w:ascii="Arial" w:hAnsi="Arial" w:cs="Arial"/>
          <w:sz w:val="32"/>
          <w:szCs w:val="32"/>
        </w:rPr>
        <w:t xml:space="preserve"> event</w:t>
      </w:r>
      <w:r w:rsidRPr="00B9703C">
        <w:rPr>
          <w:rFonts w:ascii="Arial" w:hAnsi="Arial" w:cs="Arial"/>
          <w:sz w:val="32"/>
          <w:szCs w:val="32"/>
        </w:rPr>
        <w:t xml:space="preserve">.  One of our members, and </w:t>
      </w:r>
      <w:r w:rsidR="00E96F8D" w:rsidRPr="00B9703C">
        <w:rPr>
          <w:rFonts w:ascii="Arial" w:hAnsi="Arial" w:cs="Arial"/>
          <w:sz w:val="32"/>
          <w:szCs w:val="32"/>
        </w:rPr>
        <w:t xml:space="preserve">a </w:t>
      </w:r>
      <w:r w:rsidRPr="00B9703C">
        <w:rPr>
          <w:rFonts w:ascii="Arial" w:hAnsi="Arial" w:cs="Arial"/>
          <w:sz w:val="32"/>
          <w:szCs w:val="32"/>
        </w:rPr>
        <w:t>scholarship winner, Natalie Rankin</w:t>
      </w:r>
      <w:r w:rsidR="00E96F8D" w:rsidRPr="00B9703C">
        <w:rPr>
          <w:rFonts w:ascii="Arial" w:hAnsi="Arial" w:cs="Arial"/>
          <w:sz w:val="32"/>
          <w:szCs w:val="32"/>
        </w:rPr>
        <w:t>, was</w:t>
      </w:r>
      <w:r w:rsidRPr="00B9703C">
        <w:rPr>
          <w:rFonts w:ascii="Arial" w:hAnsi="Arial" w:cs="Arial"/>
          <w:sz w:val="32"/>
          <w:szCs w:val="32"/>
        </w:rPr>
        <w:t xml:space="preserve"> one of the motivational speakers. </w:t>
      </w:r>
    </w:p>
    <w:p w14:paraId="286B560A" w14:textId="70D6A657" w:rsidR="00B22DE2" w:rsidRPr="00B9703C" w:rsidRDefault="00B22DE2" w:rsidP="00B9703C">
      <w:pPr>
        <w:rPr>
          <w:rFonts w:ascii="Arial" w:hAnsi="Arial" w:cs="Arial"/>
          <w:sz w:val="32"/>
          <w:szCs w:val="32"/>
        </w:rPr>
      </w:pPr>
      <w:r w:rsidRPr="00B9703C">
        <w:rPr>
          <w:rFonts w:ascii="Arial" w:hAnsi="Arial" w:cs="Arial"/>
          <w:sz w:val="32"/>
          <w:szCs w:val="32"/>
        </w:rPr>
        <w:t xml:space="preserve">Our chapter </w:t>
      </w:r>
      <w:r w:rsidR="00E96F8D" w:rsidRPr="00B9703C">
        <w:rPr>
          <w:rFonts w:ascii="Arial" w:hAnsi="Arial" w:cs="Arial"/>
          <w:sz w:val="32"/>
          <w:szCs w:val="32"/>
        </w:rPr>
        <w:t xml:space="preserve">is planning </w:t>
      </w:r>
      <w:r w:rsidRPr="00B9703C">
        <w:rPr>
          <w:rFonts w:ascii="Arial" w:hAnsi="Arial" w:cs="Arial"/>
          <w:sz w:val="32"/>
          <w:szCs w:val="32"/>
        </w:rPr>
        <w:t xml:space="preserve">an exciting fund raiser.  </w:t>
      </w:r>
      <w:r w:rsidR="00E96F8D" w:rsidRPr="00B9703C">
        <w:rPr>
          <w:rFonts w:ascii="Arial" w:hAnsi="Arial" w:cs="Arial"/>
          <w:sz w:val="32"/>
          <w:szCs w:val="32"/>
        </w:rPr>
        <w:t>Watch for the next Texas S</w:t>
      </w:r>
      <w:r w:rsidRPr="00B9703C">
        <w:rPr>
          <w:rFonts w:ascii="Arial" w:hAnsi="Arial" w:cs="Arial"/>
          <w:sz w:val="32"/>
          <w:szCs w:val="32"/>
        </w:rPr>
        <w:t xml:space="preserve">tar to find out more.  </w:t>
      </w:r>
    </w:p>
    <w:p w14:paraId="38D098D3" w14:textId="77777777" w:rsidR="00B22DE2" w:rsidRPr="00B9703C" w:rsidRDefault="00B22DE2" w:rsidP="00B9703C">
      <w:pPr>
        <w:rPr>
          <w:rFonts w:ascii="Arial" w:hAnsi="Arial" w:cs="Arial"/>
          <w:sz w:val="32"/>
          <w:szCs w:val="32"/>
        </w:rPr>
      </w:pPr>
    </w:p>
    <w:p w14:paraId="35839AB0" w14:textId="77777777" w:rsidR="00B22DE2" w:rsidRPr="00B9703C" w:rsidRDefault="00B22DE2" w:rsidP="00B9703C">
      <w:pPr>
        <w:rPr>
          <w:rFonts w:ascii="Arial" w:hAnsi="Arial"/>
          <w:sz w:val="32"/>
        </w:rPr>
      </w:pPr>
    </w:p>
    <w:p w14:paraId="49A47763" w14:textId="7BBC9D88" w:rsidR="00E96F8D" w:rsidRPr="00E10523" w:rsidRDefault="00E96F8D" w:rsidP="00B9703C">
      <w:pPr>
        <w:rPr>
          <w:rFonts w:ascii="Arial" w:hAnsi="Arial"/>
          <w:b/>
          <w:bCs/>
          <w:sz w:val="32"/>
          <w:u w:val="single"/>
        </w:rPr>
      </w:pPr>
      <w:r w:rsidRPr="00E10523">
        <w:rPr>
          <w:rFonts w:ascii="Arial" w:hAnsi="Arial"/>
          <w:b/>
          <w:bCs/>
          <w:sz w:val="32"/>
          <w:u w:val="single"/>
        </w:rPr>
        <w:t>Austin Council Update</w:t>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r w:rsidR="00E10523">
        <w:rPr>
          <w:rFonts w:ascii="Arial" w:hAnsi="Arial"/>
          <w:b/>
          <w:bCs/>
          <w:sz w:val="32"/>
          <w:u w:val="single"/>
        </w:rPr>
        <w:tab/>
      </w:r>
    </w:p>
    <w:p w14:paraId="79DDFFEB" w14:textId="77777777" w:rsidR="00E96F8D" w:rsidRPr="00B9703C" w:rsidRDefault="00E96F8D" w:rsidP="00B9703C">
      <w:pPr>
        <w:rPr>
          <w:rFonts w:ascii="Arial" w:hAnsi="Arial"/>
          <w:sz w:val="32"/>
        </w:rPr>
      </w:pPr>
      <w:r w:rsidRPr="00B9703C">
        <w:rPr>
          <w:rFonts w:ascii="Arial" w:hAnsi="Arial"/>
          <w:sz w:val="32"/>
        </w:rPr>
        <w:t>By Marcus Manning</w:t>
      </w:r>
    </w:p>
    <w:p w14:paraId="71DEF4B1" w14:textId="77777777" w:rsidR="00E10523" w:rsidRDefault="00E10523" w:rsidP="00B9703C">
      <w:pPr>
        <w:rPr>
          <w:rFonts w:ascii="Arial" w:hAnsi="Arial"/>
          <w:sz w:val="32"/>
        </w:rPr>
      </w:pPr>
    </w:p>
    <w:p w14:paraId="4548D3E1" w14:textId="0DF457F4" w:rsidR="00B22DE2" w:rsidRPr="00B9703C" w:rsidRDefault="00E96F8D" w:rsidP="00B9703C">
      <w:pPr>
        <w:rPr>
          <w:rFonts w:ascii="Arial" w:hAnsi="Arial"/>
          <w:sz w:val="32"/>
        </w:rPr>
      </w:pPr>
      <w:r w:rsidRPr="00B9703C">
        <w:rPr>
          <w:rFonts w:ascii="Arial" w:hAnsi="Arial"/>
          <w:sz w:val="32"/>
        </w:rPr>
        <w:t xml:space="preserve">Cheers </w:t>
      </w:r>
      <w:r w:rsidR="00B22DE2" w:rsidRPr="00B9703C">
        <w:rPr>
          <w:rFonts w:ascii="Arial" w:hAnsi="Arial"/>
          <w:sz w:val="32"/>
        </w:rPr>
        <w:t>from the Austin Chapter</w:t>
      </w:r>
      <w:r w:rsidRPr="00B9703C">
        <w:rPr>
          <w:rFonts w:ascii="Arial" w:hAnsi="Arial"/>
          <w:sz w:val="32"/>
        </w:rPr>
        <w:t xml:space="preserve">! </w:t>
      </w:r>
      <w:r w:rsidR="00B22DE2" w:rsidRPr="00B9703C">
        <w:rPr>
          <w:rFonts w:ascii="Arial" w:hAnsi="Arial"/>
          <w:sz w:val="32"/>
        </w:rPr>
        <w:t xml:space="preserve">Although the summer heat still remains, the days and dates continue to climb. </w:t>
      </w:r>
      <w:r w:rsidRPr="00B9703C">
        <w:rPr>
          <w:rFonts w:ascii="Arial" w:hAnsi="Arial"/>
          <w:sz w:val="32"/>
        </w:rPr>
        <w:t>W</w:t>
      </w:r>
      <w:r w:rsidR="00B22DE2" w:rsidRPr="00B9703C">
        <w:rPr>
          <w:rFonts w:ascii="Arial" w:hAnsi="Arial"/>
          <w:sz w:val="32"/>
        </w:rPr>
        <w:t>e meet every 3</w:t>
      </w:r>
      <w:r w:rsidR="00B22DE2" w:rsidRPr="00B9703C">
        <w:rPr>
          <w:rFonts w:ascii="Arial" w:hAnsi="Arial"/>
          <w:sz w:val="32"/>
          <w:vertAlign w:val="superscript"/>
        </w:rPr>
        <w:t>rd</w:t>
      </w:r>
      <w:r w:rsidR="00B22DE2" w:rsidRPr="00B9703C">
        <w:rPr>
          <w:rFonts w:ascii="Arial" w:hAnsi="Arial"/>
          <w:sz w:val="32"/>
        </w:rPr>
        <w:t xml:space="preserve"> Saturday at the Conley-Guerrero Senior Activity Center</w:t>
      </w:r>
      <w:r w:rsidRPr="00B9703C">
        <w:rPr>
          <w:rFonts w:ascii="Arial" w:hAnsi="Arial"/>
          <w:sz w:val="32"/>
        </w:rPr>
        <w:t>.</w:t>
      </w:r>
      <w:r w:rsidR="00B22DE2" w:rsidRPr="00B9703C">
        <w:rPr>
          <w:rFonts w:ascii="Arial" w:hAnsi="Arial"/>
          <w:sz w:val="32"/>
        </w:rPr>
        <w:t xml:space="preserve"> </w:t>
      </w:r>
      <w:r w:rsidRPr="00B9703C">
        <w:rPr>
          <w:rFonts w:ascii="Arial" w:hAnsi="Arial"/>
          <w:sz w:val="32"/>
        </w:rPr>
        <w:t>W</w:t>
      </w:r>
      <w:r w:rsidR="00B22DE2" w:rsidRPr="00B9703C">
        <w:rPr>
          <w:rFonts w:ascii="Arial" w:hAnsi="Arial"/>
          <w:sz w:val="32"/>
        </w:rPr>
        <w:t xml:space="preserve">e </w:t>
      </w:r>
      <w:r w:rsidRPr="00B9703C">
        <w:rPr>
          <w:rFonts w:ascii="Arial" w:hAnsi="Arial"/>
          <w:sz w:val="32"/>
        </w:rPr>
        <w:t xml:space="preserve">have </w:t>
      </w:r>
      <w:r w:rsidR="00B22DE2" w:rsidRPr="00B9703C">
        <w:rPr>
          <w:rFonts w:ascii="Arial" w:hAnsi="Arial"/>
          <w:sz w:val="32"/>
        </w:rPr>
        <w:t>start</w:t>
      </w:r>
      <w:r w:rsidRPr="00B9703C">
        <w:rPr>
          <w:rFonts w:ascii="Arial" w:hAnsi="Arial"/>
          <w:sz w:val="32"/>
        </w:rPr>
        <w:t>ed</w:t>
      </w:r>
      <w:r w:rsidR="00B22DE2" w:rsidRPr="00B9703C">
        <w:rPr>
          <w:rFonts w:ascii="Arial" w:hAnsi="Arial"/>
          <w:sz w:val="32"/>
        </w:rPr>
        <w:t xml:space="preserve"> to discuss our chapter Christmas party</w:t>
      </w:r>
      <w:r w:rsidRPr="00B9703C">
        <w:rPr>
          <w:rFonts w:ascii="Arial" w:hAnsi="Arial"/>
          <w:sz w:val="32"/>
        </w:rPr>
        <w:t>,</w:t>
      </w:r>
      <w:r w:rsidR="00B22DE2" w:rsidRPr="00B9703C">
        <w:rPr>
          <w:rFonts w:ascii="Arial" w:hAnsi="Arial"/>
          <w:sz w:val="32"/>
        </w:rPr>
        <w:t xml:space="preserve"> </w:t>
      </w:r>
      <w:r w:rsidRPr="00B9703C">
        <w:rPr>
          <w:rFonts w:ascii="Arial" w:hAnsi="Arial"/>
          <w:sz w:val="32"/>
        </w:rPr>
        <w:t xml:space="preserve">and </w:t>
      </w:r>
      <w:r w:rsidR="00B22DE2" w:rsidRPr="00B9703C">
        <w:rPr>
          <w:rFonts w:ascii="Arial" w:hAnsi="Arial"/>
          <w:sz w:val="32"/>
        </w:rPr>
        <w:t xml:space="preserve">we are still </w:t>
      </w:r>
      <w:r w:rsidRPr="00B9703C">
        <w:rPr>
          <w:rFonts w:ascii="Arial" w:hAnsi="Arial"/>
          <w:sz w:val="32"/>
        </w:rPr>
        <w:t xml:space="preserve">planning </w:t>
      </w:r>
      <w:r w:rsidR="00B22DE2" w:rsidRPr="00B9703C">
        <w:rPr>
          <w:rFonts w:ascii="Arial" w:hAnsi="Arial"/>
          <w:sz w:val="32"/>
        </w:rPr>
        <w:t xml:space="preserve">our chapter domino tournament. </w:t>
      </w:r>
    </w:p>
    <w:p w14:paraId="65240216" w14:textId="77777777" w:rsidR="00E10523" w:rsidRDefault="00E10523" w:rsidP="00B9703C">
      <w:pPr>
        <w:rPr>
          <w:rFonts w:ascii="Arial" w:hAnsi="Arial"/>
          <w:sz w:val="32"/>
        </w:rPr>
      </w:pPr>
    </w:p>
    <w:p w14:paraId="15F5379B" w14:textId="115E2E54" w:rsidR="00B22DE2" w:rsidRPr="00B9703C" w:rsidRDefault="00B22DE2" w:rsidP="00B9703C">
      <w:pPr>
        <w:rPr>
          <w:rFonts w:ascii="Arial" w:hAnsi="Arial"/>
          <w:sz w:val="32"/>
        </w:rPr>
      </w:pPr>
      <w:r w:rsidRPr="00B9703C">
        <w:rPr>
          <w:rFonts w:ascii="Arial" w:hAnsi="Arial"/>
          <w:sz w:val="32"/>
        </w:rPr>
        <w:t xml:space="preserve">Both of these events, I have here to fore eagerly anticipated. But, last meeting, amplified my excitement about the present Austin chapter and the future. We asked for volunteers to host </w:t>
      </w:r>
      <w:r w:rsidR="00E96F8D" w:rsidRPr="00B9703C">
        <w:rPr>
          <w:rFonts w:ascii="Arial" w:hAnsi="Arial"/>
          <w:sz w:val="32"/>
        </w:rPr>
        <w:t xml:space="preserve">the </w:t>
      </w:r>
      <w:r w:rsidRPr="00B9703C">
        <w:rPr>
          <w:rFonts w:ascii="Arial" w:hAnsi="Arial"/>
          <w:sz w:val="32"/>
        </w:rPr>
        <w:t xml:space="preserve">Austin ACB table at White Cane Day and 4 new members in their twenties stepped forward stating that they </w:t>
      </w:r>
      <w:r w:rsidRPr="00B9703C">
        <w:rPr>
          <w:rFonts w:ascii="Arial" w:hAnsi="Arial"/>
          <w:sz w:val="32"/>
        </w:rPr>
        <w:lastRenderedPageBreak/>
        <w:t>wanted to serve as table hosts. As they pass</w:t>
      </w:r>
      <w:r w:rsidR="00E96F8D" w:rsidRPr="00B9703C">
        <w:rPr>
          <w:rFonts w:ascii="Arial" w:hAnsi="Arial"/>
          <w:sz w:val="32"/>
        </w:rPr>
        <w:t>ed</w:t>
      </w:r>
      <w:r w:rsidRPr="00B9703C">
        <w:rPr>
          <w:rFonts w:ascii="Arial" w:hAnsi="Arial"/>
          <w:sz w:val="32"/>
        </w:rPr>
        <w:t xml:space="preserve"> out information and Austin ACBT SWAG, I know that they enjoy</w:t>
      </w:r>
      <w:r w:rsidR="00E96F8D" w:rsidRPr="00B9703C">
        <w:rPr>
          <w:rFonts w:ascii="Arial" w:hAnsi="Arial"/>
          <w:sz w:val="32"/>
        </w:rPr>
        <w:t>ed</w:t>
      </w:r>
      <w:r w:rsidRPr="00B9703C">
        <w:rPr>
          <w:rFonts w:ascii="Arial" w:hAnsi="Arial"/>
          <w:sz w:val="32"/>
        </w:rPr>
        <w:t xml:space="preserve"> themselves and learn</w:t>
      </w:r>
      <w:r w:rsidR="00E96F8D" w:rsidRPr="00B9703C">
        <w:rPr>
          <w:rFonts w:ascii="Arial" w:hAnsi="Arial"/>
          <w:sz w:val="32"/>
        </w:rPr>
        <w:t>ed</w:t>
      </w:r>
      <w:r w:rsidRPr="00B9703C">
        <w:rPr>
          <w:rFonts w:ascii="Arial" w:hAnsi="Arial"/>
          <w:sz w:val="32"/>
        </w:rPr>
        <w:t xml:space="preserve"> more about </w:t>
      </w:r>
      <w:r w:rsidR="00E96F8D" w:rsidRPr="00B9703C">
        <w:rPr>
          <w:rFonts w:ascii="Arial" w:hAnsi="Arial"/>
          <w:sz w:val="32"/>
        </w:rPr>
        <w:t xml:space="preserve">our chapter </w:t>
      </w:r>
      <w:r w:rsidRPr="00B9703C">
        <w:rPr>
          <w:rFonts w:ascii="Arial" w:hAnsi="Arial"/>
          <w:sz w:val="32"/>
        </w:rPr>
        <w:t xml:space="preserve">through sharing Austin ACBT with other people who are blind and who have low vision. These young blind people inspired me so much my spirits </w:t>
      </w:r>
      <w:r w:rsidR="00E96F8D" w:rsidRPr="00B9703C">
        <w:rPr>
          <w:rFonts w:ascii="Arial" w:hAnsi="Arial"/>
          <w:sz w:val="32"/>
        </w:rPr>
        <w:t xml:space="preserve">were </w:t>
      </w:r>
      <w:r w:rsidRPr="00B9703C">
        <w:rPr>
          <w:rFonts w:ascii="Arial" w:hAnsi="Arial"/>
          <w:sz w:val="32"/>
        </w:rPr>
        <w:t>lifted just thinking about the time we all shar</w:t>
      </w:r>
      <w:r w:rsidR="00E96F8D" w:rsidRPr="00B9703C">
        <w:rPr>
          <w:rFonts w:ascii="Arial" w:hAnsi="Arial"/>
          <w:sz w:val="32"/>
        </w:rPr>
        <w:t>e</w:t>
      </w:r>
      <w:r w:rsidRPr="00B9703C">
        <w:rPr>
          <w:rFonts w:ascii="Arial" w:hAnsi="Arial"/>
          <w:sz w:val="32"/>
        </w:rPr>
        <w:t xml:space="preserve"> at </w:t>
      </w:r>
      <w:r w:rsidR="00E96F8D" w:rsidRPr="00B9703C">
        <w:rPr>
          <w:rFonts w:ascii="Arial" w:hAnsi="Arial"/>
          <w:sz w:val="32"/>
        </w:rPr>
        <w:t xml:space="preserve">our </w:t>
      </w:r>
      <w:r w:rsidRPr="00B9703C">
        <w:rPr>
          <w:rFonts w:ascii="Arial" w:hAnsi="Arial"/>
          <w:sz w:val="32"/>
        </w:rPr>
        <w:t>chapter meeting</w:t>
      </w:r>
      <w:r w:rsidR="00E96F8D" w:rsidRPr="00B9703C">
        <w:rPr>
          <w:rFonts w:ascii="Arial" w:hAnsi="Arial"/>
          <w:sz w:val="32"/>
        </w:rPr>
        <w:t>s</w:t>
      </w:r>
      <w:r w:rsidRPr="00B9703C">
        <w:rPr>
          <w:rFonts w:ascii="Arial" w:hAnsi="Arial"/>
          <w:sz w:val="32"/>
        </w:rPr>
        <w:t xml:space="preserve">. </w:t>
      </w:r>
      <w:r w:rsidR="00E96F8D" w:rsidRPr="00B9703C">
        <w:rPr>
          <w:rFonts w:ascii="Arial" w:hAnsi="Arial"/>
          <w:sz w:val="32"/>
        </w:rPr>
        <w:t>As a M</w:t>
      </w:r>
      <w:r w:rsidRPr="00B9703C">
        <w:rPr>
          <w:rFonts w:ascii="Arial" w:hAnsi="Arial"/>
          <w:sz w:val="32"/>
        </w:rPr>
        <w:t xml:space="preserve">atter of fact, they taught us </w:t>
      </w:r>
      <w:r w:rsidR="00AD7260" w:rsidRPr="00B9703C">
        <w:rPr>
          <w:rFonts w:ascii="Arial" w:hAnsi="Arial"/>
          <w:sz w:val="32"/>
        </w:rPr>
        <w:t xml:space="preserve">a </w:t>
      </w:r>
      <w:r w:rsidRPr="00B9703C">
        <w:rPr>
          <w:rFonts w:ascii="Arial" w:hAnsi="Arial"/>
          <w:sz w:val="32"/>
        </w:rPr>
        <w:t>new</w:t>
      </w:r>
      <w:r w:rsidR="00AD7260" w:rsidRPr="00B9703C">
        <w:rPr>
          <w:rFonts w:ascii="Arial" w:hAnsi="Arial"/>
          <w:sz w:val="32"/>
        </w:rPr>
        <w:t xml:space="preserve"> phrase</w:t>
      </w:r>
      <w:r w:rsidRPr="00B9703C">
        <w:rPr>
          <w:rFonts w:ascii="Arial" w:hAnsi="Arial"/>
          <w:sz w:val="32"/>
        </w:rPr>
        <w:t>, they use the term “Visually empowered”</w:t>
      </w:r>
      <w:r w:rsidR="00AD7260" w:rsidRPr="00B9703C">
        <w:rPr>
          <w:rFonts w:ascii="Arial" w:hAnsi="Arial"/>
          <w:sz w:val="32"/>
        </w:rPr>
        <w:t>.</w:t>
      </w:r>
      <w:r w:rsidRPr="00B9703C">
        <w:rPr>
          <w:rFonts w:ascii="Arial" w:hAnsi="Arial"/>
          <w:sz w:val="32"/>
        </w:rPr>
        <w:t xml:space="preserve"> </w:t>
      </w:r>
    </w:p>
    <w:p w14:paraId="19F6A876" w14:textId="77777777" w:rsidR="00AD7260" w:rsidRPr="00B9703C" w:rsidRDefault="00AD7260" w:rsidP="00B9703C">
      <w:pPr>
        <w:rPr>
          <w:rFonts w:ascii="Arial" w:hAnsi="Arial"/>
          <w:sz w:val="32"/>
        </w:rPr>
      </w:pPr>
    </w:p>
    <w:p w14:paraId="1EFBDC80" w14:textId="77777777" w:rsidR="00B22DE2" w:rsidRPr="00B9703C" w:rsidRDefault="00B22DE2" w:rsidP="00B9703C">
      <w:pPr>
        <w:rPr>
          <w:rFonts w:ascii="Arial" w:hAnsi="Arial"/>
          <w:sz w:val="32"/>
        </w:rPr>
      </w:pPr>
      <w:r w:rsidRPr="00B9703C">
        <w:rPr>
          <w:rFonts w:ascii="Arial" w:hAnsi="Arial"/>
          <w:sz w:val="32"/>
        </w:rPr>
        <w:t>Happy Disability awareness month to all of you!</w:t>
      </w:r>
    </w:p>
    <w:p w14:paraId="4ED42772" w14:textId="77777777" w:rsidR="00AD7260" w:rsidRPr="00B9703C" w:rsidRDefault="00AD7260" w:rsidP="00B9703C">
      <w:pPr>
        <w:rPr>
          <w:rFonts w:ascii="Arial" w:hAnsi="Arial" w:cs="Arial"/>
          <w:sz w:val="32"/>
          <w:szCs w:val="32"/>
        </w:rPr>
      </w:pPr>
    </w:p>
    <w:p w14:paraId="08155B87" w14:textId="77777777" w:rsidR="00AD7260" w:rsidRPr="00B9703C" w:rsidRDefault="00AD7260" w:rsidP="00B9703C">
      <w:pPr>
        <w:rPr>
          <w:rFonts w:ascii="Arial" w:hAnsi="Arial" w:cs="Arial"/>
          <w:sz w:val="32"/>
          <w:szCs w:val="32"/>
        </w:rPr>
      </w:pPr>
    </w:p>
    <w:p w14:paraId="7C7D6521" w14:textId="5ED32030" w:rsidR="00AD7260" w:rsidRPr="00E10523" w:rsidRDefault="00AD7260" w:rsidP="00B9703C">
      <w:pPr>
        <w:rPr>
          <w:rFonts w:ascii="Arial" w:hAnsi="Arial" w:cs="Arial"/>
          <w:b/>
          <w:bCs/>
          <w:sz w:val="32"/>
          <w:szCs w:val="32"/>
          <w:u w:val="single"/>
        </w:rPr>
      </w:pPr>
      <w:r w:rsidRPr="00E10523">
        <w:rPr>
          <w:rFonts w:ascii="Arial" w:hAnsi="Arial" w:cs="Arial"/>
          <w:b/>
          <w:bCs/>
          <w:sz w:val="32"/>
          <w:szCs w:val="32"/>
          <w:u w:val="single"/>
        </w:rPr>
        <w:t xml:space="preserve">Beaumont Council Update </w:t>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p>
    <w:p w14:paraId="0B0611A5" w14:textId="3112B540" w:rsidR="00AD7260" w:rsidRPr="00B9703C" w:rsidRDefault="00AD7260" w:rsidP="00B9703C">
      <w:pPr>
        <w:rPr>
          <w:rFonts w:ascii="Arial" w:hAnsi="Arial" w:cs="Arial"/>
          <w:sz w:val="32"/>
          <w:szCs w:val="32"/>
        </w:rPr>
      </w:pPr>
      <w:r w:rsidRPr="00B9703C">
        <w:rPr>
          <w:rFonts w:ascii="Arial" w:hAnsi="Arial" w:cs="Arial"/>
          <w:sz w:val="32"/>
          <w:szCs w:val="32"/>
        </w:rPr>
        <w:t>By Cythia Jul</w:t>
      </w:r>
      <w:r w:rsidR="00C43255">
        <w:rPr>
          <w:rFonts w:ascii="Arial" w:hAnsi="Arial" w:cs="Arial"/>
          <w:sz w:val="32"/>
          <w:szCs w:val="32"/>
        </w:rPr>
        <w:t>u</w:t>
      </w:r>
      <w:r w:rsidRPr="00B9703C">
        <w:rPr>
          <w:rFonts w:ascii="Arial" w:hAnsi="Arial" w:cs="Arial"/>
          <w:sz w:val="32"/>
          <w:szCs w:val="32"/>
        </w:rPr>
        <w:t>n</w:t>
      </w:r>
    </w:p>
    <w:p w14:paraId="57EEA423" w14:textId="77777777" w:rsidR="00AD7260" w:rsidRPr="00B9703C" w:rsidRDefault="00AD7260" w:rsidP="00B9703C">
      <w:pPr>
        <w:rPr>
          <w:rFonts w:ascii="Arial" w:hAnsi="Arial" w:cs="Arial"/>
          <w:sz w:val="32"/>
          <w:szCs w:val="32"/>
        </w:rPr>
      </w:pPr>
    </w:p>
    <w:p w14:paraId="7A613DA0" w14:textId="1D64E5FB" w:rsidR="00B22DE2" w:rsidRPr="00B9703C" w:rsidRDefault="00B22DE2" w:rsidP="00B9703C">
      <w:pPr>
        <w:rPr>
          <w:rFonts w:ascii="Arial" w:hAnsi="Arial" w:cs="Arial"/>
          <w:sz w:val="32"/>
          <w:szCs w:val="32"/>
        </w:rPr>
      </w:pPr>
      <w:r w:rsidRPr="00B9703C">
        <w:rPr>
          <w:rFonts w:ascii="Arial" w:hAnsi="Arial" w:cs="Arial"/>
          <w:sz w:val="32"/>
          <w:szCs w:val="32"/>
        </w:rPr>
        <w:t xml:space="preserve">We have been diligently working on increasing our membership. In August we had an open house meeting. This </w:t>
      </w:r>
      <w:r w:rsidR="00C43255">
        <w:rPr>
          <w:rFonts w:ascii="Arial" w:hAnsi="Arial" w:cs="Arial"/>
          <w:sz w:val="32"/>
          <w:szCs w:val="32"/>
        </w:rPr>
        <w:t xml:space="preserve">event </w:t>
      </w:r>
      <w:r w:rsidRPr="00B9703C">
        <w:rPr>
          <w:rFonts w:ascii="Arial" w:hAnsi="Arial" w:cs="Arial"/>
          <w:sz w:val="32"/>
          <w:szCs w:val="32"/>
        </w:rPr>
        <w:t xml:space="preserve">was opened to agencies, the community, family, friends, and </w:t>
      </w:r>
      <w:r w:rsidR="00AD7260" w:rsidRPr="00B9703C">
        <w:rPr>
          <w:rFonts w:ascii="Arial" w:hAnsi="Arial" w:cs="Arial"/>
          <w:sz w:val="32"/>
          <w:szCs w:val="32"/>
        </w:rPr>
        <w:t xml:space="preserve">people </w:t>
      </w:r>
      <w:r w:rsidRPr="00B9703C">
        <w:rPr>
          <w:rFonts w:ascii="Arial" w:hAnsi="Arial" w:cs="Arial"/>
          <w:sz w:val="32"/>
          <w:szCs w:val="32"/>
        </w:rPr>
        <w:t>who are blind or</w:t>
      </w:r>
      <w:r w:rsidR="00AD7260" w:rsidRPr="00B9703C">
        <w:rPr>
          <w:rFonts w:ascii="Arial" w:hAnsi="Arial" w:cs="Arial"/>
          <w:sz w:val="32"/>
          <w:szCs w:val="32"/>
        </w:rPr>
        <w:t xml:space="preserve"> have low vision</w:t>
      </w:r>
      <w:r w:rsidRPr="00B9703C">
        <w:rPr>
          <w:rFonts w:ascii="Arial" w:hAnsi="Arial" w:cs="Arial"/>
          <w:sz w:val="32"/>
          <w:szCs w:val="32"/>
        </w:rPr>
        <w:t>. During this event individuals were given the opportunity to learn about us and the support we provide to those who</w:t>
      </w:r>
      <w:r w:rsidR="00AD7260" w:rsidRPr="00B9703C">
        <w:rPr>
          <w:rFonts w:ascii="Arial" w:hAnsi="Arial" w:cs="Arial"/>
          <w:sz w:val="32"/>
          <w:szCs w:val="32"/>
        </w:rPr>
        <w:t xml:space="preserve"> have vision loss</w:t>
      </w:r>
      <w:r w:rsidRPr="00B9703C">
        <w:rPr>
          <w:rFonts w:ascii="Arial" w:hAnsi="Arial" w:cs="Arial"/>
          <w:sz w:val="32"/>
          <w:szCs w:val="32"/>
        </w:rPr>
        <w:t xml:space="preserve">. To assist us with obtaining new members within the surrounding area we began the development of our website. We also participated in a community event in September, entitled Bring a Friend to the Doctor. Our topic for the September meeting was the difference between communication and language. Communication is defined as the imparting of or exchange of information or news. Language is defined as the method of human communication either spoken or written. Effective communication is very important. According to Albert Mehrabian 55 percent of communication is non-verbal, 38 percent is vocal (tone and inflection), and 7 percent is words. </w:t>
      </w:r>
      <w:r w:rsidR="00AD7260" w:rsidRPr="00B9703C">
        <w:rPr>
          <w:rFonts w:ascii="Arial" w:hAnsi="Arial" w:cs="Arial"/>
          <w:sz w:val="32"/>
          <w:szCs w:val="32"/>
        </w:rPr>
        <w:t>People who are b</w:t>
      </w:r>
      <w:r w:rsidRPr="00B9703C">
        <w:rPr>
          <w:rFonts w:ascii="Arial" w:hAnsi="Arial" w:cs="Arial"/>
          <w:sz w:val="32"/>
          <w:szCs w:val="32"/>
        </w:rPr>
        <w:t xml:space="preserve">lind are not </w:t>
      </w:r>
      <w:r w:rsidR="00AD7260" w:rsidRPr="00B9703C">
        <w:rPr>
          <w:rFonts w:ascii="Arial" w:hAnsi="Arial" w:cs="Arial"/>
          <w:sz w:val="32"/>
          <w:szCs w:val="32"/>
        </w:rPr>
        <w:t xml:space="preserve">always </w:t>
      </w:r>
      <w:r w:rsidRPr="00B9703C">
        <w:rPr>
          <w:rFonts w:ascii="Arial" w:hAnsi="Arial" w:cs="Arial"/>
          <w:sz w:val="32"/>
          <w:szCs w:val="32"/>
        </w:rPr>
        <w:t xml:space="preserve">privy to the 55 percent of the communication process because they can not </w:t>
      </w:r>
      <w:r w:rsidR="00AD7260" w:rsidRPr="00B9703C">
        <w:rPr>
          <w:rFonts w:ascii="Arial" w:hAnsi="Arial" w:cs="Arial"/>
          <w:sz w:val="32"/>
          <w:szCs w:val="32"/>
        </w:rPr>
        <w:t xml:space="preserve">readily see </w:t>
      </w:r>
      <w:r w:rsidRPr="00B9703C">
        <w:rPr>
          <w:rFonts w:ascii="Arial" w:hAnsi="Arial" w:cs="Arial"/>
          <w:sz w:val="32"/>
          <w:szCs w:val="32"/>
        </w:rPr>
        <w:t>body language or gestures. The five C’s of effective communication are be clear, correct, complete, concise, and compassionate. Afterwards, we played a very boisterous game of anagram using the words communication and languages. Remember</w:t>
      </w:r>
      <w:r w:rsidR="00C43255">
        <w:rPr>
          <w:rFonts w:ascii="Arial" w:hAnsi="Arial" w:cs="Arial"/>
          <w:sz w:val="32"/>
          <w:szCs w:val="32"/>
        </w:rPr>
        <w:t>,</w:t>
      </w:r>
      <w:r w:rsidRPr="00B9703C">
        <w:rPr>
          <w:rFonts w:ascii="Arial" w:hAnsi="Arial" w:cs="Arial"/>
          <w:sz w:val="32"/>
          <w:szCs w:val="32"/>
        </w:rPr>
        <w:t xml:space="preserve"> when communicating with someone else verbally or in writing ensure </w:t>
      </w:r>
      <w:r w:rsidR="00AD7260" w:rsidRPr="00B9703C">
        <w:rPr>
          <w:rFonts w:ascii="Arial" w:hAnsi="Arial" w:cs="Arial"/>
          <w:sz w:val="32"/>
          <w:szCs w:val="32"/>
        </w:rPr>
        <w:t xml:space="preserve">that </w:t>
      </w:r>
      <w:r w:rsidRPr="00B9703C">
        <w:rPr>
          <w:rFonts w:ascii="Arial" w:hAnsi="Arial" w:cs="Arial"/>
          <w:sz w:val="32"/>
          <w:szCs w:val="32"/>
        </w:rPr>
        <w:t xml:space="preserve">you use effective communication skills.  </w:t>
      </w:r>
    </w:p>
    <w:p w14:paraId="1EA978BA" w14:textId="77777777" w:rsidR="00AD7260" w:rsidRPr="00B9703C" w:rsidRDefault="00AD7260" w:rsidP="00B9703C">
      <w:pPr>
        <w:rPr>
          <w:rFonts w:ascii="Arial" w:hAnsi="Arial" w:cs="Arial"/>
          <w:sz w:val="32"/>
          <w:szCs w:val="32"/>
        </w:rPr>
      </w:pPr>
    </w:p>
    <w:p w14:paraId="3B8C6BC2" w14:textId="77777777" w:rsidR="00AD7260" w:rsidRPr="00B9703C" w:rsidRDefault="00AD7260" w:rsidP="00B9703C">
      <w:pPr>
        <w:rPr>
          <w:rFonts w:ascii="Arial" w:hAnsi="Arial" w:cs="Arial"/>
          <w:sz w:val="32"/>
          <w:szCs w:val="32"/>
        </w:rPr>
      </w:pPr>
    </w:p>
    <w:p w14:paraId="4D0C7031" w14:textId="77777777" w:rsidR="00B55916" w:rsidRDefault="00B55916">
      <w:pPr>
        <w:rPr>
          <w:rFonts w:ascii="Arial" w:hAnsi="Arial" w:cs="Arial"/>
          <w:b/>
          <w:bCs/>
          <w:sz w:val="32"/>
          <w:szCs w:val="32"/>
          <w:u w:val="single"/>
        </w:rPr>
      </w:pPr>
      <w:r>
        <w:rPr>
          <w:rFonts w:ascii="Arial" w:hAnsi="Arial" w:cs="Arial"/>
          <w:b/>
          <w:bCs/>
          <w:sz w:val="32"/>
          <w:szCs w:val="32"/>
          <w:u w:val="single"/>
        </w:rPr>
        <w:br w:type="page"/>
      </w:r>
    </w:p>
    <w:p w14:paraId="280B4A62" w14:textId="571B4AAB" w:rsidR="00B22DE2" w:rsidRPr="00E10523" w:rsidRDefault="00B22DE2" w:rsidP="00B9703C">
      <w:pPr>
        <w:rPr>
          <w:rFonts w:ascii="Arial" w:hAnsi="Arial" w:cs="Arial"/>
          <w:b/>
          <w:bCs/>
          <w:sz w:val="32"/>
          <w:szCs w:val="32"/>
          <w:u w:val="single"/>
        </w:rPr>
      </w:pPr>
      <w:r w:rsidRPr="00E10523">
        <w:rPr>
          <w:rFonts w:ascii="Arial" w:hAnsi="Arial" w:cs="Arial"/>
          <w:b/>
          <w:bCs/>
          <w:sz w:val="32"/>
          <w:szCs w:val="32"/>
          <w:u w:val="single"/>
        </w:rPr>
        <w:lastRenderedPageBreak/>
        <w:t>Dallas Area Council Update</w:t>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r w:rsidR="00E10523">
        <w:rPr>
          <w:rFonts w:ascii="Arial" w:hAnsi="Arial" w:cs="Arial"/>
          <w:b/>
          <w:bCs/>
          <w:sz w:val="32"/>
          <w:szCs w:val="32"/>
          <w:u w:val="single"/>
        </w:rPr>
        <w:tab/>
      </w:r>
    </w:p>
    <w:p w14:paraId="5431594F" w14:textId="60971ADE" w:rsidR="00B22DE2" w:rsidRPr="00B9703C" w:rsidRDefault="00AD7260" w:rsidP="00B9703C">
      <w:pPr>
        <w:rPr>
          <w:rFonts w:ascii="Arial" w:hAnsi="Arial" w:cs="Arial"/>
          <w:sz w:val="32"/>
          <w:szCs w:val="32"/>
        </w:rPr>
      </w:pPr>
      <w:r w:rsidRPr="00B9703C">
        <w:rPr>
          <w:rFonts w:ascii="Arial" w:hAnsi="Arial" w:cs="Arial"/>
          <w:sz w:val="32"/>
          <w:szCs w:val="32"/>
        </w:rPr>
        <w:t xml:space="preserve">By </w:t>
      </w:r>
      <w:r w:rsidR="00B22DE2" w:rsidRPr="00B9703C">
        <w:rPr>
          <w:rFonts w:ascii="Arial" w:hAnsi="Arial" w:cs="Arial"/>
          <w:sz w:val="32"/>
          <w:szCs w:val="32"/>
        </w:rPr>
        <w:t>Mary Witherspoon</w:t>
      </w:r>
    </w:p>
    <w:p w14:paraId="529A9D96" w14:textId="77777777" w:rsidR="00E10523" w:rsidRDefault="00E10523" w:rsidP="00B9703C">
      <w:pPr>
        <w:rPr>
          <w:rFonts w:ascii="Arial" w:eastAsia="Times New Roman" w:hAnsi="Arial" w:cs="Arial"/>
          <w:color w:val="000000"/>
          <w:sz w:val="32"/>
          <w:szCs w:val="32"/>
        </w:rPr>
      </w:pPr>
    </w:p>
    <w:p w14:paraId="043BFF06" w14:textId="42D789E7" w:rsidR="00B22DE2" w:rsidRPr="00B9703C" w:rsidRDefault="00B22DE2" w:rsidP="00B9703C">
      <w:pPr>
        <w:rPr>
          <w:rFonts w:ascii="Arial" w:eastAsia="Times New Roman" w:hAnsi="Arial" w:cs="Arial"/>
          <w:color w:val="000000"/>
          <w:sz w:val="32"/>
          <w:szCs w:val="32"/>
        </w:rPr>
      </w:pPr>
      <w:r w:rsidRPr="00B9703C">
        <w:rPr>
          <w:rFonts w:ascii="Arial" w:eastAsia="Times New Roman" w:hAnsi="Arial" w:cs="Arial"/>
          <w:color w:val="000000"/>
          <w:sz w:val="32"/>
          <w:szCs w:val="32"/>
        </w:rPr>
        <w:t xml:space="preserve">Dallas is proud of our member and chapter treasurer Larry Thacker Junior who received the Who’s Who Among Blind Texans Award at the ACBT conference in August. Larry works with computers as a developer, is the pastor at Bartimaeus Baptist Temple and has authored “Accessible Success: A Book for the Rest of Us.” DACB President Ted Harper says that Larry “demonstrates by example that blindness doesn’t mean one is incapable. You can achieve success in everything you want to achieve.” At the conference, Ted recognized Larry’s ongoing support of the local blind and visually impaired (BVI) community in Dallas and at large. Also attending the state conference was Hilda Alaniz who was an ACBT First Timer’ Award recipient. Ted Harper and Neva Fairchild both attended and worked on events. </w:t>
      </w:r>
    </w:p>
    <w:p w14:paraId="7522C49E" w14:textId="77777777" w:rsidR="00E945FB" w:rsidRDefault="00E945FB" w:rsidP="00B9703C">
      <w:pPr>
        <w:rPr>
          <w:rFonts w:ascii="Arial" w:eastAsia="Times New Roman" w:hAnsi="Arial" w:cs="Arial"/>
          <w:color w:val="000000"/>
          <w:sz w:val="32"/>
          <w:szCs w:val="32"/>
        </w:rPr>
      </w:pPr>
    </w:p>
    <w:p w14:paraId="0CB33C0F" w14:textId="37EF92BE" w:rsidR="00B22DE2" w:rsidRPr="00B9703C" w:rsidRDefault="00B22DE2" w:rsidP="00B9703C">
      <w:pPr>
        <w:rPr>
          <w:rFonts w:ascii="Arial" w:eastAsia="Times New Roman" w:hAnsi="Arial" w:cs="Arial"/>
          <w:color w:val="000000"/>
          <w:sz w:val="32"/>
          <w:szCs w:val="32"/>
        </w:rPr>
      </w:pPr>
      <w:r w:rsidRPr="00B9703C">
        <w:rPr>
          <w:rFonts w:ascii="Arial" w:eastAsia="Times New Roman" w:hAnsi="Arial" w:cs="Arial"/>
          <w:color w:val="000000"/>
          <w:sz w:val="32"/>
          <w:szCs w:val="32"/>
        </w:rPr>
        <w:t xml:space="preserve">Ten North Texas ACB members are on the ACB Host Committee for the 2025 National Convention to </w:t>
      </w:r>
      <w:r w:rsidR="00AD7260" w:rsidRPr="00B9703C">
        <w:rPr>
          <w:rFonts w:ascii="Arial" w:eastAsia="Times New Roman" w:hAnsi="Arial" w:cs="Arial"/>
          <w:color w:val="000000"/>
          <w:sz w:val="32"/>
          <w:szCs w:val="32"/>
        </w:rPr>
        <w:t xml:space="preserve">be held in </w:t>
      </w:r>
      <w:r w:rsidRPr="00B9703C">
        <w:rPr>
          <w:rFonts w:ascii="Arial" w:eastAsia="Times New Roman" w:hAnsi="Arial" w:cs="Arial"/>
          <w:color w:val="000000"/>
          <w:sz w:val="32"/>
          <w:szCs w:val="32"/>
        </w:rPr>
        <w:t>Dallas. Six DACB members are part of the local host team. Ana Russo, Hilda Alaniz, Linda Riddle, Mary Witherspoon, Neva Fairchild, and Ted Harper are in host mode along with Fort Worth members to offer Texas sized fun! Plan to be in Dallas July 4 to 11</w:t>
      </w:r>
      <w:r w:rsidR="00C43255">
        <w:rPr>
          <w:rFonts w:ascii="Arial" w:eastAsia="Times New Roman" w:hAnsi="Arial" w:cs="Arial"/>
          <w:color w:val="000000"/>
          <w:sz w:val="32"/>
          <w:szCs w:val="32"/>
        </w:rPr>
        <w:t>, 2025</w:t>
      </w:r>
      <w:r w:rsidRPr="00B9703C">
        <w:rPr>
          <w:rFonts w:ascii="Arial" w:eastAsia="Times New Roman" w:hAnsi="Arial" w:cs="Arial"/>
          <w:color w:val="000000"/>
          <w:sz w:val="32"/>
          <w:szCs w:val="32"/>
        </w:rPr>
        <w:t>!</w:t>
      </w:r>
    </w:p>
    <w:p w14:paraId="455EA290" w14:textId="77777777" w:rsidR="00E945FB" w:rsidRDefault="00E945FB" w:rsidP="00B9703C">
      <w:pPr>
        <w:rPr>
          <w:rFonts w:ascii="Arial" w:eastAsia="Times New Roman" w:hAnsi="Arial" w:cs="Arial"/>
          <w:color w:val="000000"/>
          <w:sz w:val="32"/>
          <w:szCs w:val="32"/>
        </w:rPr>
      </w:pPr>
    </w:p>
    <w:p w14:paraId="5313CBBD" w14:textId="3CCBE6D6" w:rsidR="00B22DE2" w:rsidRPr="00B9703C" w:rsidRDefault="00B22DE2" w:rsidP="00B9703C">
      <w:pPr>
        <w:rPr>
          <w:rFonts w:ascii="Arial" w:hAnsi="Arial" w:cs="Arial"/>
          <w:sz w:val="32"/>
          <w:szCs w:val="32"/>
        </w:rPr>
      </w:pPr>
      <w:r w:rsidRPr="00B9703C">
        <w:rPr>
          <w:rFonts w:ascii="Arial" w:eastAsia="Times New Roman" w:hAnsi="Arial" w:cs="Arial"/>
          <w:color w:val="000000"/>
          <w:sz w:val="32"/>
          <w:szCs w:val="32"/>
        </w:rPr>
        <w:t xml:space="preserve">Dallas </w:t>
      </w:r>
      <w:r w:rsidR="00AD7260" w:rsidRPr="00B9703C">
        <w:rPr>
          <w:rFonts w:ascii="Arial" w:eastAsia="Times New Roman" w:hAnsi="Arial" w:cs="Arial"/>
          <w:color w:val="000000"/>
          <w:sz w:val="32"/>
          <w:szCs w:val="32"/>
        </w:rPr>
        <w:t xml:space="preserve">held </w:t>
      </w:r>
      <w:r w:rsidRPr="00B9703C">
        <w:rPr>
          <w:rFonts w:ascii="Arial" w:eastAsia="Times New Roman" w:hAnsi="Arial" w:cs="Arial"/>
          <w:color w:val="000000"/>
          <w:sz w:val="32"/>
          <w:szCs w:val="32"/>
        </w:rPr>
        <w:t>two White Cane Day events on October 15. The Dallas Chapter of NFB host</w:t>
      </w:r>
      <w:r w:rsidR="00AD7260" w:rsidRPr="00B9703C">
        <w:rPr>
          <w:rFonts w:ascii="Arial" w:eastAsia="Times New Roman" w:hAnsi="Arial" w:cs="Arial"/>
          <w:color w:val="000000"/>
          <w:sz w:val="32"/>
          <w:szCs w:val="32"/>
        </w:rPr>
        <w:t>ed</w:t>
      </w:r>
      <w:r w:rsidRPr="00B9703C">
        <w:rPr>
          <w:rFonts w:ascii="Arial" w:eastAsia="Times New Roman" w:hAnsi="Arial" w:cs="Arial"/>
          <w:color w:val="000000"/>
          <w:sz w:val="32"/>
          <w:szCs w:val="32"/>
        </w:rPr>
        <w:t xml:space="preserve"> its first ever event at the Nasher Sculpture Center. The Envision Dallas White Cane Day </w:t>
      </w:r>
      <w:r w:rsidR="00AD7260" w:rsidRPr="00B9703C">
        <w:rPr>
          <w:rFonts w:ascii="Arial" w:eastAsia="Times New Roman" w:hAnsi="Arial" w:cs="Arial"/>
          <w:color w:val="000000"/>
          <w:sz w:val="32"/>
          <w:szCs w:val="32"/>
        </w:rPr>
        <w:t xml:space="preserve">event was held </w:t>
      </w:r>
      <w:r w:rsidRPr="00B9703C">
        <w:rPr>
          <w:rFonts w:ascii="Arial" w:eastAsia="Times New Roman" w:hAnsi="Arial" w:cs="Arial"/>
          <w:color w:val="000000"/>
          <w:sz w:val="32"/>
          <w:szCs w:val="32"/>
        </w:rPr>
        <w:t>at the</w:t>
      </w:r>
      <w:r w:rsidR="00AD7260" w:rsidRPr="00B9703C">
        <w:rPr>
          <w:rFonts w:ascii="Arial" w:eastAsia="Times New Roman" w:hAnsi="Arial" w:cs="Arial"/>
          <w:color w:val="000000"/>
          <w:sz w:val="32"/>
          <w:szCs w:val="32"/>
        </w:rPr>
        <w:t>ir</w:t>
      </w:r>
      <w:r w:rsidRPr="00B9703C">
        <w:rPr>
          <w:rFonts w:ascii="Arial" w:eastAsia="Times New Roman" w:hAnsi="Arial" w:cs="Arial"/>
          <w:color w:val="000000"/>
          <w:sz w:val="32"/>
          <w:szCs w:val="32"/>
        </w:rPr>
        <w:t xml:space="preserve"> new facility</w:t>
      </w:r>
      <w:r w:rsidR="00AD7260" w:rsidRPr="00B9703C">
        <w:rPr>
          <w:rFonts w:ascii="Arial" w:eastAsia="Times New Roman" w:hAnsi="Arial" w:cs="Arial"/>
          <w:color w:val="000000"/>
          <w:sz w:val="32"/>
          <w:szCs w:val="32"/>
        </w:rPr>
        <w:t>,</w:t>
      </w:r>
      <w:r w:rsidRPr="00B9703C">
        <w:rPr>
          <w:rFonts w:ascii="Arial" w:eastAsia="Times New Roman" w:hAnsi="Arial" w:cs="Arial"/>
          <w:color w:val="000000"/>
          <w:sz w:val="32"/>
          <w:szCs w:val="32"/>
        </w:rPr>
        <w:t xml:space="preserve"> located </w:t>
      </w:r>
      <w:r w:rsidR="00AD7260" w:rsidRPr="00B9703C">
        <w:rPr>
          <w:rFonts w:ascii="Arial" w:eastAsia="Times New Roman" w:hAnsi="Arial" w:cs="Arial"/>
          <w:color w:val="000000"/>
          <w:sz w:val="32"/>
          <w:szCs w:val="32"/>
        </w:rPr>
        <w:t xml:space="preserve">at 1801 </w:t>
      </w:r>
      <w:r w:rsidRPr="00B9703C">
        <w:rPr>
          <w:rFonts w:ascii="Arial" w:eastAsia="Times New Roman" w:hAnsi="Arial" w:cs="Arial"/>
          <w:color w:val="000000"/>
          <w:sz w:val="32"/>
          <w:szCs w:val="32"/>
        </w:rPr>
        <w:t xml:space="preserve">Valley View Lane in Farmers Branch. Chris Allen, DACB First Vice President, </w:t>
      </w:r>
      <w:r w:rsidR="00C43255">
        <w:rPr>
          <w:rFonts w:ascii="Arial" w:eastAsia="Times New Roman" w:hAnsi="Arial" w:cs="Arial"/>
          <w:color w:val="000000"/>
          <w:sz w:val="32"/>
          <w:szCs w:val="32"/>
        </w:rPr>
        <w:t xml:space="preserve">spoke </w:t>
      </w:r>
      <w:r w:rsidRPr="00B9703C">
        <w:rPr>
          <w:rFonts w:ascii="Arial" w:eastAsia="Times New Roman" w:hAnsi="Arial" w:cs="Arial"/>
          <w:color w:val="000000"/>
          <w:sz w:val="32"/>
          <w:szCs w:val="32"/>
        </w:rPr>
        <w:t xml:space="preserve">at the event as DACB has once again funded the white cane </w:t>
      </w:r>
      <w:r w:rsidR="00AD7260" w:rsidRPr="00B9703C">
        <w:rPr>
          <w:rFonts w:ascii="Arial" w:eastAsia="Times New Roman" w:hAnsi="Arial" w:cs="Arial"/>
          <w:color w:val="000000"/>
          <w:sz w:val="32"/>
          <w:szCs w:val="32"/>
        </w:rPr>
        <w:t xml:space="preserve">replacement </w:t>
      </w:r>
      <w:r w:rsidRPr="00B9703C">
        <w:rPr>
          <w:rFonts w:ascii="Arial" w:eastAsia="Times New Roman" w:hAnsi="Arial" w:cs="Arial"/>
          <w:color w:val="000000"/>
          <w:sz w:val="32"/>
          <w:szCs w:val="32"/>
        </w:rPr>
        <w:t>program</w:t>
      </w:r>
      <w:r w:rsidR="00AD7260" w:rsidRPr="00B9703C">
        <w:rPr>
          <w:rFonts w:ascii="Arial" w:eastAsia="Times New Roman" w:hAnsi="Arial" w:cs="Arial"/>
          <w:color w:val="000000"/>
          <w:sz w:val="32"/>
          <w:szCs w:val="32"/>
        </w:rPr>
        <w:t xml:space="preserve"> at Envision Dallas</w:t>
      </w:r>
      <w:r w:rsidRPr="00B9703C">
        <w:rPr>
          <w:rFonts w:ascii="Arial" w:eastAsia="Times New Roman" w:hAnsi="Arial" w:cs="Arial"/>
          <w:color w:val="000000"/>
          <w:sz w:val="32"/>
          <w:szCs w:val="32"/>
        </w:rPr>
        <w:t xml:space="preserve">. The fund assists those in financial need to replace damaged white canes to ensure their safe mobility. </w:t>
      </w:r>
      <w:r w:rsidRPr="00B9703C">
        <w:rPr>
          <w:rFonts w:ascii="Arial" w:hAnsi="Arial" w:cs="Arial"/>
          <w:color w:val="000000"/>
          <w:sz w:val="32"/>
          <w:szCs w:val="32"/>
        </w:rPr>
        <w:t>F</w:t>
      </w:r>
      <w:r w:rsidRPr="00B9703C">
        <w:rPr>
          <w:rFonts w:ascii="Arial" w:hAnsi="Arial" w:cs="Arial"/>
          <w:sz w:val="32"/>
          <w:szCs w:val="32"/>
        </w:rPr>
        <w:t xml:space="preserve">ollow us at dallasacb.org to stay connected! </w:t>
      </w:r>
    </w:p>
    <w:p w14:paraId="6AE3318B" w14:textId="5A8F35CB" w:rsidR="003825F4" w:rsidRPr="003825F4" w:rsidRDefault="003825F4" w:rsidP="00B9703C">
      <w:pPr>
        <w:rPr>
          <w:rFonts w:ascii="Arial" w:hAnsi="Arial" w:cs="Arial"/>
          <w:bCs/>
          <w:sz w:val="32"/>
          <w:szCs w:val="32"/>
        </w:rPr>
      </w:pPr>
    </w:p>
    <w:p w14:paraId="28F0805B" w14:textId="77777777" w:rsidR="003825F4" w:rsidRPr="003825F4" w:rsidRDefault="003825F4" w:rsidP="00B9703C">
      <w:pPr>
        <w:rPr>
          <w:rFonts w:ascii="Arial" w:hAnsi="Arial" w:cs="Arial"/>
          <w:sz w:val="32"/>
          <w:szCs w:val="32"/>
        </w:rPr>
      </w:pPr>
    </w:p>
    <w:p w14:paraId="0ABA9DF3" w14:textId="75A77709" w:rsidR="003825F4" w:rsidRPr="00E945FB" w:rsidRDefault="003825F4" w:rsidP="00B9703C">
      <w:pPr>
        <w:rPr>
          <w:rFonts w:ascii="Arial" w:hAnsi="Arial" w:cs="Arial"/>
          <w:b/>
          <w:bCs/>
          <w:sz w:val="32"/>
          <w:szCs w:val="32"/>
          <w:u w:val="single"/>
        </w:rPr>
      </w:pPr>
      <w:r w:rsidRPr="00E945FB">
        <w:rPr>
          <w:rFonts w:ascii="Arial" w:hAnsi="Arial" w:cs="Arial"/>
          <w:b/>
          <w:bCs/>
          <w:sz w:val="32"/>
          <w:szCs w:val="32"/>
          <w:u w:val="single"/>
        </w:rPr>
        <w:t>El Paso Council Update</w:t>
      </w:r>
      <w:r w:rsidR="00E945FB">
        <w:rPr>
          <w:rFonts w:ascii="Arial" w:hAnsi="Arial" w:cs="Arial"/>
          <w:b/>
          <w:bCs/>
          <w:sz w:val="32"/>
          <w:szCs w:val="32"/>
          <w:u w:val="single"/>
        </w:rPr>
        <w:tab/>
      </w:r>
      <w:r w:rsidR="00E945FB">
        <w:rPr>
          <w:rFonts w:ascii="Arial" w:hAnsi="Arial" w:cs="Arial"/>
          <w:b/>
          <w:bCs/>
          <w:sz w:val="32"/>
          <w:szCs w:val="32"/>
          <w:u w:val="single"/>
        </w:rPr>
        <w:tab/>
      </w:r>
      <w:r w:rsidR="00E945FB">
        <w:rPr>
          <w:rFonts w:ascii="Arial" w:hAnsi="Arial" w:cs="Arial"/>
          <w:b/>
          <w:bCs/>
          <w:sz w:val="32"/>
          <w:szCs w:val="32"/>
          <w:u w:val="single"/>
        </w:rPr>
        <w:tab/>
      </w:r>
      <w:r w:rsidR="00E945FB">
        <w:rPr>
          <w:rFonts w:ascii="Arial" w:hAnsi="Arial" w:cs="Arial"/>
          <w:b/>
          <w:bCs/>
          <w:sz w:val="32"/>
          <w:szCs w:val="32"/>
          <w:u w:val="single"/>
        </w:rPr>
        <w:tab/>
      </w:r>
      <w:r w:rsidR="00E945FB">
        <w:rPr>
          <w:rFonts w:ascii="Arial" w:hAnsi="Arial" w:cs="Arial"/>
          <w:b/>
          <w:bCs/>
          <w:sz w:val="32"/>
          <w:szCs w:val="32"/>
          <w:u w:val="single"/>
        </w:rPr>
        <w:tab/>
      </w:r>
      <w:r w:rsidR="00E945FB">
        <w:rPr>
          <w:rFonts w:ascii="Arial" w:hAnsi="Arial" w:cs="Arial"/>
          <w:b/>
          <w:bCs/>
          <w:sz w:val="32"/>
          <w:szCs w:val="32"/>
          <w:u w:val="single"/>
        </w:rPr>
        <w:tab/>
      </w:r>
      <w:r w:rsidR="00E945FB">
        <w:rPr>
          <w:rFonts w:ascii="Arial" w:hAnsi="Arial" w:cs="Arial"/>
          <w:b/>
          <w:bCs/>
          <w:sz w:val="32"/>
          <w:szCs w:val="32"/>
          <w:u w:val="single"/>
        </w:rPr>
        <w:tab/>
      </w:r>
      <w:r w:rsidR="00E945FB">
        <w:rPr>
          <w:rFonts w:ascii="Arial" w:hAnsi="Arial" w:cs="Arial"/>
          <w:b/>
          <w:bCs/>
          <w:sz w:val="32"/>
          <w:szCs w:val="32"/>
          <w:u w:val="single"/>
        </w:rPr>
        <w:tab/>
      </w:r>
      <w:r w:rsidR="00E945FB">
        <w:rPr>
          <w:rFonts w:ascii="Arial" w:hAnsi="Arial" w:cs="Arial"/>
          <w:b/>
          <w:bCs/>
          <w:sz w:val="32"/>
          <w:szCs w:val="32"/>
          <w:u w:val="single"/>
        </w:rPr>
        <w:tab/>
      </w:r>
      <w:r w:rsidR="00E945FB">
        <w:rPr>
          <w:rFonts w:ascii="Arial" w:hAnsi="Arial" w:cs="Arial"/>
          <w:b/>
          <w:bCs/>
          <w:sz w:val="32"/>
          <w:szCs w:val="32"/>
          <w:u w:val="single"/>
        </w:rPr>
        <w:tab/>
      </w:r>
      <w:r w:rsidR="00E945FB">
        <w:rPr>
          <w:rFonts w:ascii="Arial" w:hAnsi="Arial" w:cs="Arial"/>
          <w:b/>
          <w:bCs/>
          <w:sz w:val="32"/>
          <w:szCs w:val="32"/>
          <w:u w:val="single"/>
        </w:rPr>
        <w:tab/>
      </w:r>
    </w:p>
    <w:p w14:paraId="6B58830E" w14:textId="77777777" w:rsidR="003825F4" w:rsidRPr="00B9703C" w:rsidRDefault="003825F4" w:rsidP="00B9703C">
      <w:pPr>
        <w:rPr>
          <w:rFonts w:ascii="Arial" w:hAnsi="Arial" w:cs="Arial"/>
          <w:sz w:val="32"/>
          <w:szCs w:val="32"/>
        </w:rPr>
      </w:pPr>
      <w:r w:rsidRPr="00B9703C">
        <w:rPr>
          <w:rFonts w:ascii="Arial" w:hAnsi="Arial" w:cs="Arial"/>
          <w:sz w:val="32"/>
          <w:szCs w:val="32"/>
        </w:rPr>
        <w:t>By Eleanor Coldwell</w:t>
      </w:r>
    </w:p>
    <w:p w14:paraId="0A57C5E1" w14:textId="77777777" w:rsidR="003825F4" w:rsidRPr="00B9703C" w:rsidRDefault="003825F4" w:rsidP="00B9703C">
      <w:pPr>
        <w:rPr>
          <w:rFonts w:ascii="Arial" w:hAnsi="Arial" w:cs="Arial"/>
          <w:sz w:val="32"/>
          <w:szCs w:val="32"/>
        </w:rPr>
      </w:pPr>
    </w:p>
    <w:p w14:paraId="3B0222A4" w14:textId="5C0B9FC3" w:rsidR="003825F4" w:rsidRPr="00B9703C" w:rsidRDefault="003825F4" w:rsidP="00B9703C">
      <w:pPr>
        <w:rPr>
          <w:rFonts w:ascii="Arial" w:hAnsi="Arial" w:cs="Arial"/>
          <w:sz w:val="32"/>
          <w:szCs w:val="32"/>
        </w:rPr>
      </w:pPr>
      <w:r w:rsidRPr="00B9703C">
        <w:rPr>
          <w:rFonts w:ascii="Arial" w:hAnsi="Arial" w:cs="Arial"/>
          <w:sz w:val="32"/>
          <w:szCs w:val="32"/>
        </w:rPr>
        <w:t xml:space="preserve">EPCB hit the ground running after the ACBT Conference in Houston by participating in the Area Agency on aging, "Aging to Perfection Expo" which </w:t>
      </w:r>
      <w:r w:rsidRPr="00B9703C">
        <w:rPr>
          <w:rFonts w:ascii="Arial" w:hAnsi="Arial" w:cs="Arial"/>
          <w:sz w:val="32"/>
          <w:szCs w:val="32"/>
        </w:rPr>
        <w:lastRenderedPageBreak/>
        <w:t>was attended by 1,997 people. Our booth's theme was, "How does Your Garden Grow?" It indicated that our lives can still be beautiful even after vision loss. Several people filled out our sign-in sheet and we are calling them to offer our help. The following Saturday we gathered for a hot dog dinner, pop corn, and an audio described movie at Alfredo and Kathy Perez's home. This month we were invited by TWC, the Veterans VIST, and Adaptive Cyclers Plus to participate in a tandem bicycle ride to celebrate White Cane Day. On the 15th we set up an information booth at one of our malls, walked the mall with our white canes and gathered for lunch. Taking a page from the Beaumont Council, we voted as a group to meet on the 28th to vote early in our National election and enjoy a lunch date. Arrangements have already been made with the El Paso Elections Office to have more than one accessible voting machine available for us to use. We are very proud of our own Alfredo Perez, who was named ACBT's Conference Coordinator. He is already preparing for next year's conference in El Paso. another one of our members, Kathy Perez will be assisting Sheila Derek, ACBT's treasurer. EPCB is truly excited and looking forward to hosting all of you at our 2025 Conference. We promise you a fun and unforgettable convention experience!</w:t>
      </w:r>
    </w:p>
    <w:p w14:paraId="32655B28" w14:textId="77777777" w:rsidR="003825F4" w:rsidRPr="00B9703C" w:rsidRDefault="003825F4" w:rsidP="00B9703C">
      <w:pPr>
        <w:rPr>
          <w:rFonts w:ascii="Arial" w:hAnsi="Arial" w:cs="Arial"/>
          <w:sz w:val="32"/>
          <w:szCs w:val="32"/>
        </w:rPr>
      </w:pPr>
    </w:p>
    <w:p w14:paraId="07FAB6DC" w14:textId="77777777" w:rsidR="003825F4" w:rsidRPr="00B9703C" w:rsidRDefault="003825F4" w:rsidP="00B9703C">
      <w:pPr>
        <w:rPr>
          <w:rFonts w:ascii="Arial" w:hAnsi="Arial" w:cs="Arial"/>
          <w:sz w:val="32"/>
          <w:szCs w:val="32"/>
        </w:rPr>
      </w:pPr>
    </w:p>
    <w:p w14:paraId="0E262AE6" w14:textId="01A0276E" w:rsidR="00AD7260" w:rsidRPr="00E945FB" w:rsidRDefault="00B22DE2" w:rsidP="00B9703C">
      <w:pPr>
        <w:rPr>
          <w:rFonts w:ascii="Arial" w:hAnsi="Arial"/>
          <w:b/>
          <w:bCs/>
          <w:sz w:val="32"/>
          <w:u w:val="single"/>
        </w:rPr>
      </w:pPr>
      <w:r w:rsidRPr="00E945FB">
        <w:rPr>
          <w:rFonts w:ascii="Arial" w:hAnsi="Arial"/>
          <w:b/>
          <w:bCs/>
          <w:sz w:val="32"/>
          <w:u w:val="single"/>
        </w:rPr>
        <w:t xml:space="preserve">Fort Worth Council </w:t>
      </w:r>
      <w:r w:rsidR="00AD7260" w:rsidRPr="00E945FB">
        <w:rPr>
          <w:rFonts w:ascii="Arial" w:hAnsi="Arial"/>
          <w:b/>
          <w:bCs/>
          <w:sz w:val="32"/>
          <w:u w:val="single"/>
        </w:rPr>
        <w:t>Update</w:t>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p>
    <w:p w14:paraId="5ED46548" w14:textId="193B4CB6" w:rsidR="00B22DE2" w:rsidRPr="00B9703C" w:rsidRDefault="00AD7260" w:rsidP="00B9703C">
      <w:pPr>
        <w:rPr>
          <w:rFonts w:ascii="Arial" w:hAnsi="Arial"/>
          <w:sz w:val="32"/>
        </w:rPr>
      </w:pPr>
      <w:r w:rsidRPr="00B9703C">
        <w:rPr>
          <w:rFonts w:ascii="Arial" w:hAnsi="Arial"/>
          <w:sz w:val="32"/>
        </w:rPr>
        <w:t>B</w:t>
      </w:r>
      <w:r w:rsidR="00B22DE2" w:rsidRPr="00B9703C">
        <w:rPr>
          <w:rFonts w:ascii="Arial" w:hAnsi="Arial"/>
          <w:sz w:val="32"/>
        </w:rPr>
        <w:t>y Jan Gray</w:t>
      </w:r>
    </w:p>
    <w:p w14:paraId="153E736B" w14:textId="77777777" w:rsidR="00B22DE2" w:rsidRPr="00B9703C" w:rsidRDefault="00B22DE2" w:rsidP="00B9703C">
      <w:pPr>
        <w:rPr>
          <w:rFonts w:ascii="Arial" w:hAnsi="Arial"/>
          <w:sz w:val="32"/>
        </w:rPr>
      </w:pPr>
    </w:p>
    <w:p w14:paraId="17DE97CE" w14:textId="149DD2F2" w:rsidR="00B22DE2" w:rsidRPr="00B9703C" w:rsidRDefault="00E945FB" w:rsidP="00B9703C">
      <w:pPr>
        <w:rPr>
          <w:rFonts w:ascii="Arial" w:hAnsi="Arial"/>
          <w:sz w:val="32"/>
        </w:rPr>
      </w:pPr>
      <w:r>
        <w:rPr>
          <w:rFonts w:ascii="Arial" w:hAnsi="Arial"/>
          <w:sz w:val="32"/>
        </w:rPr>
        <w:t xml:space="preserve">The </w:t>
      </w:r>
      <w:r w:rsidRPr="00B9703C">
        <w:rPr>
          <w:rFonts w:ascii="Arial" w:hAnsi="Arial"/>
          <w:sz w:val="32"/>
        </w:rPr>
        <w:t>Fort</w:t>
      </w:r>
      <w:r w:rsidR="00B22DE2" w:rsidRPr="00B9703C">
        <w:rPr>
          <w:rFonts w:ascii="Arial" w:hAnsi="Arial"/>
          <w:sz w:val="32"/>
        </w:rPr>
        <w:t xml:space="preserve"> Worth </w:t>
      </w:r>
      <w:r w:rsidR="004F610A" w:rsidRPr="00B9703C">
        <w:rPr>
          <w:rFonts w:ascii="Arial" w:hAnsi="Arial"/>
          <w:sz w:val="32"/>
        </w:rPr>
        <w:t xml:space="preserve">Council </w:t>
      </w:r>
      <w:r w:rsidR="00B22DE2" w:rsidRPr="00B9703C">
        <w:rPr>
          <w:rFonts w:ascii="Arial" w:hAnsi="Arial"/>
          <w:sz w:val="32"/>
        </w:rPr>
        <w:t xml:space="preserve">had the pleasure of having a representative from Via Tram to come to our meeting and give us updates on how their system works.  They also brought one of their new vans to let us check it out.  Our next meeting is in </w:t>
      </w:r>
      <w:r w:rsidRPr="00B9703C">
        <w:rPr>
          <w:rFonts w:ascii="Arial" w:hAnsi="Arial"/>
          <w:sz w:val="32"/>
        </w:rPr>
        <w:t>October,</w:t>
      </w:r>
      <w:r w:rsidR="00B22DE2" w:rsidRPr="00B9703C">
        <w:rPr>
          <w:rFonts w:ascii="Arial" w:hAnsi="Arial"/>
          <w:sz w:val="32"/>
        </w:rPr>
        <w:t xml:space="preserve"> and we will be making plans for a fund raiser and planning our Christmas party.  Several of our members will be finishing up their classes at Chris Cole, and we will be glad to have them back in Fort Worth. </w:t>
      </w:r>
    </w:p>
    <w:p w14:paraId="0047470E" w14:textId="77777777" w:rsidR="004F610A" w:rsidRPr="00B9703C" w:rsidRDefault="004F610A" w:rsidP="00B9703C">
      <w:pPr>
        <w:rPr>
          <w:rFonts w:ascii="Arial" w:hAnsi="Arial"/>
          <w:sz w:val="32"/>
        </w:rPr>
      </w:pPr>
    </w:p>
    <w:p w14:paraId="7348D42E" w14:textId="77777777" w:rsidR="004F610A" w:rsidRPr="00B9703C" w:rsidRDefault="004F610A" w:rsidP="00B9703C">
      <w:pPr>
        <w:rPr>
          <w:rFonts w:ascii="Arial" w:hAnsi="Arial"/>
          <w:sz w:val="32"/>
        </w:rPr>
      </w:pPr>
    </w:p>
    <w:p w14:paraId="24FC0519" w14:textId="33FCCFF9" w:rsidR="00B22DE2" w:rsidRPr="00E945FB" w:rsidRDefault="00B22DE2" w:rsidP="00B9703C">
      <w:pPr>
        <w:rPr>
          <w:rFonts w:ascii="Arial" w:hAnsi="Arial"/>
          <w:b/>
          <w:bCs/>
          <w:sz w:val="32"/>
          <w:u w:val="single"/>
        </w:rPr>
      </w:pPr>
      <w:r w:rsidRPr="00E945FB">
        <w:rPr>
          <w:rFonts w:ascii="Arial" w:hAnsi="Arial"/>
          <w:b/>
          <w:bCs/>
          <w:sz w:val="32"/>
          <w:u w:val="single"/>
        </w:rPr>
        <w:t xml:space="preserve">Houston Happenings </w:t>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r w:rsidR="00E945FB">
        <w:rPr>
          <w:rFonts w:ascii="Arial" w:hAnsi="Arial"/>
          <w:b/>
          <w:bCs/>
          <w:sz w:val="32"/>
          <w:u w:val="single"/>
        </w:rPr>
        <w:tab/>
      </w:r>
    </w:p>
    <w:p w14:paraId="35A4161B" w14:textId="26DAAFCD" w:rsidR="00B22DE2" w:rsidRPr="00B9703C" w:rsidRDefault="00B22DE2" w:rsidP="00B9703C">
      <w:pPr>
        <w:rPr>
          <w:rFonts w:ascii="Arial" w:hAnsi="Arial"/>
          <w:sz w:val="32"/>
        </w:rPr>
      </w:pPr>
      <w:r w:rsidRPr="00B9703C">
        <w:rPr>
          <w:rFonts w:ascii="Arial" w:hAnsi="Arial"/>
          <w:sz w:val="32"/>
        </w:rPr>
        <w:t xml:space="preserve">By Michael Garrett </w:t>
      </w:r>
    </w:p>
    <w:p w14:paraId="72F0D2DC" w14:textId="77777777" w:rsidR="00B22DE2" w:rsidRPr="00B9703C" w:rsidRDefault="00B22DE2" w:rsidP="00B9703C">
      <w:pPr>
        <w:rPr>
          <w:rFonts w:ascii="Arial" w:hAnsi="Arial"/>
          <w:sz w:val="32"/>
        </w:rPr>
      </w:pPr>
    </w:p>
    <w:p w14:paraId="1BD645F3" w14:textId="77777777" w:rsidR="00B22DE2" w:rsidRPr="00B9703C" w:rsidRDefault="00B22DE2" w:rsidP="00B9703C">
      <w:pPr>
        <w:rPr>
          <w:rFonts w:ascii="Arial" w:hAnsi="Arial"/>
          <w:sz w:val="32"/>
        </w:rPr>
      </w:pPr>
      <w:r w:rsidRPr="00B9703C">
        <w:rPr>
          <w:rFonts w:ascii="Arial" w:hAnsi="Arial"/>
          <w:sz w:val="32"/>
        </w:rPr>
        <w:t xml:space="preserve">There is always something happening in Houston.  The Houston Council of the Blind tries to be in the midst of it all.  </w:t>
      </w:r>
    </w:p>
    <w:p w14:paraId="064630DB" w14:textId="77777777" w:rsidR="00B22DE2" w:rsidRPr="00B9703C" w:rsidRDefault="00B22DE2" w:rsidP="00B9703C">
      <w:pPr>
        <w:rPr>
          <w:rFonts w:ascii="Arial" w:hAnsi="Arial"/>
          <w:sz w:val="32"/>
        </w:rPr>
      </w:pPr>
    </w:p>
    <w:p w14:paraId="4DCCF02A" w14:textId="77777777" w:rsidR="00B22DE2" w:rsidRPr="00B9703C" w:rsidRDefault="00B22DE2" w:rsidP="00B9703C">
      <w:pPr>
        <w:rPr>
          <w:rFonts w:ascii="Arial" w:hAnsi="Arial"/>
          <w:sz w:val="32"/>
        </w:rPr>
      </w:pPr>
      <w:r w:rsidRPr="00B9703C">
        <w:rPr>
          <w:rFonts w:ascii="Arial" w:hAnsi="Arial"/>
          <w:sz w:val="32"/>
        </w:rPr>
        <w:t xml:space="preserve">We took a break from our monthly meetings in July as several of our members attended the ACB National Convention.  However, during that month, several of our members were affected by hurricane Beryl.  We reached out to see if all were okay and to offer a helping hand.  Several of our members were asked to beta test a new voice activated system being introduced by our paratransit provider. </w:t>
      </w:r>
    </w:p>
    <w:p w14:paraId="4A265459" w14:textId="77777777" w:rsidR="00B22DE2" w:rsidRPr="00B9703C" w:rsidRDefault="00B22DE2" w:rsidP="00B9703C">
      <w:pPr>
        <w:rPr>
          <w:rFonts w:ascii="Arial" w:hAnsi="Arial"/>
          <w:sz w:val="32"/>
        </w:rPr>
      </w:pPr>
    </w:p>
    <w:p w14:paraId="3B7EB30C" w14:textId="0A29C35D" w:rsidR="00B22DE2" w:rsidRPr="00B9703C" w:rsidRDefault="00B22DE2" w:rsidP="00B9703C">
      <w:pPr>
        <w:rPr>
          <w:rFonts w:ascii="Arial" w:hAnsi="Arial"/>
          <w:sz w:val="32"/>
        </w:rPr>
      </w:pPr>
      <w:r w:rsidRPr="00B9703C">
        <w:rPr>
          <w:rFonts w:ascii="Arial" w:hAnsi="Arial"/>
          <w:sz w:val="32"/>
        </w:rPr>
        <w:t>In August we resumed our normal activities.  A number of our members work</w:t>
      </w:r>
      <w:r w:rsidR="00C43255">
        <w:rPr>
          <w:rFonts w:ascii="Arial" w:hAnsi="Arial"/>
          <w:sz w:val="32"/>
        </w:rPr>
        <w:t>ed</w:t>
      </w:r>
      <w:r w:rsidRPr="00B9703C">
        <w:rPr>
          <w:rFonts w:ascii="Arial" w:hAnsi="Arial"/>
          <w:sz w:val="32"/>
        </w:rPr>
        <w:t xml:space="preserve"> diligently to </w:t>
      </w:r>
      <w:r w:rsidR="00E945FB" w:rsidRPr="00B9703C">
        <w:rPr>
          <w:rFonts w:ascii="Arial" w:hAnsi="Arial"/>
          <w:sz w:val="32"/>
        </w:rPr>
        <w:t>ensure</w:t>
      </w:r>
      <w:r w:rsidRPr="00B9703C">
        <w:rPr>
          <w:rFonts w:ascii="Arial" w:hAnsi="Arial"/>
          <w:sz w:val="32"/>
        </w:rPr>
        <w:t xml:space="preserve"> that the ACBT Convention would be  a successful event for attendees.  Guest speakers at our meeting were representatives from STAP (Specialized Telecommunications Assistance Program).  </w:t>
      </w:r>
    </w:p>
    <w:p w14:paraId="06A7AF9A" w14:textId="77777777" w:rsidR="00B22DE2" w:rsidRPr="00B9703C" w:rsidRDefault="00B22DE2" w:rsidP="00B9703C">
      <w:pPr>
        <w:rPr>
          <w:rFonts w:ascii="Arial" w:hAnsi="Arial"/>
          <w:sz w:val="32"/>
        </w:rPr>
      </w:pPr>
    </w:p>
    <w:p w14:paraId="6A084B0F" w14:textId="15140D70" w:rsidR="00B22DE2" w:rsidRPr="00B9703C" w:rsidRDefault="00B22DE2" w:rsidP="00B9703C">
      <w:pPr>
        <w:rPr>
          <w:rFonts w:ascii="Arial" w:hAnsi="Arial"/>
          <w:sz w:val="32"/>
        </w:rPr>
      </w:pPr>
      <w:r w:rsidRPr="00B9703C">
        <w:rPr>
          <w:rFonts w:ascii="Arial" w:hAnsi="Arial"/>
          <w:sz w:val="32"/>
        </w:rPr>
        <w:t xml:space="preserve">In September, we were full throttle ahead preparing for the upcoming Houston Community White Cane Safety Day Celebration.  We participated in the Kick-off for the Disability Awareness month.  Our fundraiser for the month was a Parade of Salads with entertainment by several members.  September </w:t>
      </w:r>
      <w:r w:rsidR="004F610A" w:rsidRPr="00B9703C">
        <w:rPr>
          <w:rFonts w:ascii="Arial" w:hAnsi="Arial"/>
          <w:sz w:val="32"/>
        </w:rPr>
        <w:t xml:space="preserve">was </w:t>
      </w:r>
      <w:r w:rsidRPr="00B9703C">
        <w:rPr>
          <w:rFonts w:ascii="Arial" w:hAnsi="Arial"/>
          <w:sz w:val="32"/>
        </w:rPr>
        <w:t xml:space="preserve">also </w:t>
      </w:r>
      <w:r w:rsidR="00E945FB" w:rsidRPr="00B9703C">
        <w:rPr>
          <w:rFonts w:ascii="Arial" w:hAnsi="Arial"/>
          <w:sz w:val="32"/>
        </w:rPr>
        <w:t>picnic</w:t>
      </w:r>
      <w:r w:rsidRPr="00B9703C">
        <w:rPr>
          <w:rFonts w:ascii="Arial" w:hAnsi="Arial"/>
          <w:sz w:val="32"/>
        </w:rPr>
        <w:t xml:space="preserve"> month at HCB.  We feasted on smoked </w:t>
      </w:r>
      <w:r w:rsidR="00E945FB" w:rsidRPr="00B9703C">
        <w:rPr>
          <w:rFonts w:ascii="Arial" w:hAnsi="Arial"/>
          <w:sz w:val="32"/>
        </w:rPr>
        <w:t>hotdogs,</w:t>
      </w:r>
      <w:r w:rsidRPr="00B9703C">
        <w:rPr>
          <w:rFonts w:ascii="Arial" w:hAnsi="Arial"/>
          <w:sz w:val="32"/>
        </w:rPr>
        <w:t xml:space="preserve"> </w:t>
      </w:r>
      <w:r w:rsidR="00E945FB" w:rsidRPr="00B9703C">
        <w:rPr>
          <w:rFonts w:ascii="Arial" w:hAnsi="Arial"/>
          <w:sz w:val="32"/>
        </w:rPr>
        <w:t>and</w:t>
      </w:r>
      <w:r w:rsidRPr="00B9703C">
        <w:rPr>
          <w:rFonts w:ascii="Arial" w:hAnsi="Arial"/>
          <w:sz w:val="32"/>
        </w:rPr>
        <w:t xml:space="preserve"> we held our scholarship awards ceremony.  </w:t>
      </w:r>
    </w:p>
    <w:p w14:paraId="5546A522" w14:textId="77777777" w:rsidR="00E945FB" w:rsidRDefault="00E945FB" w:rsidP="00B9703C">
      <w:pPr>
        <w:rPr>
          <w:rFonts w:ascii="Arial" w:hAnsi="Arial"/>
          <w:sz w:val="32"/>
        </w:rPr>
      </w:pPr>
    </w:p>
    <w:p w14:paraId="5B346D6B" w14:textId="5BD0FE03" w:rsidR="00B22DE2" w:rsidRPr="00B9703C" w:rsidRDefault="00B22DE2" w:rsidP="00B9703C">
      <w:pPr>
        <w:rPr>
          <w:rFonts w:ascii="Arial" w:hAnsi="Arial"/>
          <w:sz w:val="32"/>
        </w:rPr>
      </w:pPr>
      <w:r w:rsidRPr="00B9703C">
        <w:rPr>
          <w:rFonts w:ascii="Arial" w:hAnsi="Arial"/>
          <w:sz w:val="32"/>
        </w:rPr>
        <w:t xml:space="preserve">We continue to recruit new </w:t>
      </w:r>
      <w:r w:rsidR="00E945FB" w:rsidRPr="00B9703C">
        <w:rPr>
          <w:rFonts w:ascii="Arial" w:hAnsi="Arial"/>
          <w:sz w:val="32"/>
        </w:rPr>
        <w:t>members,</w:t>
      </w:r>
      <w:r w:rsidRPr="00B9703C">
        <w:rPr>
          <w:rFonts w:ascii="Arial" w:hAnsi="Arial"/>
          <w:sz w:val="32"/>
        </w:rPr>
        <w:t xml:space="preserve"> and we are now up to 102 on the roll.</w:t>
      </w:r>
    </w:p>
    <w:p w14:paraId="05567C17" w14:textId="77777777" w:rsidR="00B22DE2" w:rsidRPr="00B9703C" w:rsidRDefault="00B22DE2" w:rsidP="00B9703C">
      <w:pPr>
        <w:rPr>
          <w:rFonts w:ascii="Arial" w:hAnsi="Arial"/>
          <w:sz w:val="32"/>
        </w:rPr>
      </w:pPr>
    </w:p>
    <w:p w14:paraId="61E32624" w14:textId="77777777" w:rsidR="00B22DE2" w:rsidRPr="00B9703C" w:rsidRDefault="00B22DE2" w:rsidP="00B9703C">
      <w:pPr>
        <w:rPr>
          <w:rFonts w:ascii="Arial" w:hAnsi="Arial"/>
          <w:sz w:val="32"/>
        </w:rPr>
      </w:pPr>
      <w:r w:rsidRPr="00B9703C">
        <w:rPr>
          <w:rFonts w:ascii="Arial" w:hAnsi="Arial"/>
          <w:sz w:val="32"/>
        </w:rPr>
        <w:t xml:space="preserve">HCB: Helping, Caring, Building. </w:t>
      </w:r>
    </w:p>
    <w:p w14:paraId="623B1E39" w14:textId="77777777" w:rsidR="00B22DE2" w:rsidRPr="00B9703C" w:rsidRDefault="00B22DE2" w:rsidP="00B9703C">
      <w:pPr>
        <w:rPr>
          <w:rFonts w:ascii="Arial" w:hAnsi="Arial"/>
          <w:sz w:val="32"/>
        </w:rPr>
      </w:pPr>
      <w:r w:rsidRPr="00B9703C">
        <w:rPr>
          <w:rFonts w:ascii="Arial" w:hAnsi="Arial"/>
          <w:sz w:val="32"/>
        </w:rPr>
        <w:t xml:space="preserve"> </w:t>
      </w:r>
    </w:p>
    <w:p w14:paraId="77394A52" w14:textId="77777777" w:rsidR="00E945FB" w:rsidRDefault="00E945FB">
      <w:pPr>
        <w:rPr>
          <w:rFonts w:ascii="Arial" w:eastAsia="Times New Roman" w:hAnsi="Arial" w:cs="Times New Roman"/>
          <w:b/>
          <w:bCs/>
          <w:sz w:val="32"/>
        </w:rPr>
      </w:pPr>
      <w:r>
        <w:rPr>
          <w:rFonts w:ascii="Arial" w:eastAsia="Times New Roman" w:hAnsi="Arial" w:cs="Times New Roman"/>
          <w:b/>
          <w:bCs/>
          <w:sz w:val="32"/>
        </w:rPr>
        <w:br w:type="page"/>
      </w:r>
    </w:p>
    <w:p w14:paraId="1C9784A8" w14:textId="77777777" w:rsidR="00A72544" w:rsidRPr="00530B0A" w:rsidRDefault="00A72544" w:rsidP="00A72544">
      <w:pPr>
        <w:jc w:val="center"/>
        <w:rPr>
          <w:rFonts w:ascii="Arial" w:hAnsi="Arial" w:cs="Arial"/>
          <w:b/>
          <w:sz w:val="32"/>
        </w:rPr>
      </w:pPr>
      <w:r w:rsidRPr="00530B0A">
        <w:rPr>
          <w:rFonts w:ascii="Arial" w:hAnsi="Arial" w:cs="Arial"/>
          <w:b/>
          <w:sz w:val="32"/>
        </w:rPr>
        <w:lastRenderedPageBreak/>
        <w:t xml:space="preserve">American Council of the Blind of Texas  </w:t>
      </w:r>
      <w:r w:rsidRPr="00530B0A">
        <w:rPr>
          <w:rFonts w:ascii="Arial" w:hAnsi="Arial" w:cs="Arial"/>
          <w:b/>
          <w:sz w:val="32"/>
        </w:rPr>
        <w:br/>
      </w:r>
    </w:p>
    <w:p w14:paraId="7BC8DB52" w14:textId="77777777" w:rsidR="00A72544" w:rsidRPr="00530B0A" w:rsidRDefault="00A72544" w:rsidP="00A72544">
      <w:pPr>
        <w:rPr>
          <w:rFonts w:ascii="Arial" w:hAnsi="Arial" w:cs="Arial"/>
          <w:sz w:val="32"/>
        </w:rPr>
      </w:pPr>
      <w:r w:rsidRPr="00530B0A">
        <w:rPr>
          <w:rFonts w:ascii="Arial" w:hAnsi="Arial" w:cs="Arial"/>
          <w:sz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rPr>
        <w:t>s</w:t>
      </w:r>
      <w:r w:rsidRPr="00530B0A">
        <w:rPr>
          <w:rFonts w:ascii="Arial" w:hAnsi="Arial" w:cs="Arial"/>
          <w:sz w:val="32"/>
        </w:rPr>
        <w:t xml:space="preserve"> or Special Interest Affiliate</w:t>
      </w:r>
      <w:r>
        <w:rPr>
          <w:rFonts w:ascii="Arial" w:hAnsi="Arial" w:cs="Arial"/>
          <w:sz w:val="32"/>
        </w:rPr>
        <w:t>s</w:t>
      </w:r>
      <w:r w:rsidRPr="00530B0A">
        <w:rPr>
          <w:rFonts w:ascii="Arial" w:hAnsi="Arial" w:cs="Arial"/>
          <w:sz w:val="32"/>
        </w:rPr>
        <w:t xml:space="preserve">. Directors are elected for staggered 4-year terms. Below is a listing of all the state officers and elected board members along with their contact information. </w:t>
      </w:r>
      <w:r w:rsidRPr="00530B0A">
        <w:rPr>
          <w:rFonts w:ascii="Arial" w:hAnsi="Arial" w:cs="Arial"/>
          <w:sz w:val="32"/>
        </w:rPr>
        <w:br/>
        <w:t> </w:t>
      </w:r>
      <w:r w:rsidRPr="00530B0A">
        <w:rPr>
          <w:rFonts w:ascii="Arial" w:hAnsi="Arial" w:cs="Arial"/>
          <w:sz w:val="32"/>
        </w:rPr>
        <w:br/>
      </w:r>
      <w:r w:rsidRPr="00530B0A">
        <w:rPr>
          <w:rFonts w:ascii="Arial" w:hAnsi="Arial" w:cs="Arial"/>
          <w:b/>
          <w:sz w:val="32"/>
        </w:rPr>
        <w:t>ACBT State Officers:</w:t>
      </w:r>
      <w:r w:rsidRPr="00530B0A">
        <w:rPr>
          <w:rFonts w:ascii="Arial" w:hAnsi="Arial" w:cs="Arial"/>
          <w:sz w:val="32"/>
        </w:rPr>
        <w:t xml:space="preserve">  </w:t>
      </w:r>
      <w:r w:rsidRPr="00530B0A">
        <w:rPr>
          <w:rFonts w:ascii="Arial" w:hAnsi="Arial" w:cs="Arial"/>
          <w:sz w:val="32"/>
        </w:rPr>
        <w:br/>
      </w:r>
      <w:r w:rsidRPr="00530B0A">
        <w:rPr>
          <w:rFonts w:ascii="Arial" w:hAnsi="Arial" w:cs="Arial"/>
          <w:sz w:val="32"/>
        </w:rPr>
        <w:br/>
      </w:r>
      <w:r w:rsidRPr="00530B0A">
        <w:rPr>
          <w:rFonts w:ascii="Arial" w:hAnsi="Arial" w:cs="Arial"/>
          <w:b/>
          <w:sz w:val="32"/>
        </w:rPr>
        <w:t>President:</w:t>
      </w:r>
      <w:r w:rsidRPr="00530B0A">
        <w:rPr>
          <w:rFonts w:ascii="Arial" w:hAnsi="Arial" w:cs="Arial"/>
          <w:sz w:val="32"/>
        </w:rPr>
        <w:t xml:space="preserve"> </w:t>
      </w:r>
    </w:p>
    <w:p w14:paraId="6392E521" w14:textId="4C12D917" w:rsidR="00A72544" w:rsidRPr="005C37D1" w:rsidRDefault="00A72544" w:rsidP="00A72544">
      <w:pPr>
        <w:rPr>
          <w:rFonts w:ascii="Arial" w:hAnsi="Arial" w:cs="Arial"/>
          <w:sz w:val="32"/>
        </w:rPr>
      </w:pPr>
      <w:r w:rsidRPr="005C37D1">
        <w:rPr>
          <w:rFonts w:ascii="Arial" w:hAnsi="Arial" w:cs="Arial"/>
          <w:sz w:val="32"/>
        </w:rPr>
        <w:t>Chris D. Prentice</w:t>
      </w:r>
      <w:r>
        <w:rPr>
          <w:rFonts w:ascii="Arial" w:hAnsi="Arial" w:cs="Arial"/>
          <w:sz w:val="32"/>
        </w:rPr>
        <w:t xml:space="preserve"> (2024-2026, Second Term)</w:t>
      </w:r>
    </w:p>
    <w:p w14:paraId="156D0513" w14:textId="77777777" w:rsidR="00A72544" w:rsidRPr="00775095" w:rsidRDefault="00A72544" w:rsidP="00A72544">
      <w:pPr>
        <w:rPr>
          <w:rFonts w:ascii="Arial" w:hAnsi="Arial" w:cs="Arial"/>
          <w:b/>
          <w:sz w:val="32"/>
        </w:rPr>
      </w:pPr>
      <w:r w:rsidRPr="00530B0A">
        <w:rPr>
          <w:rFonts w:ascii="Arial" w:hAnsi="Arial" w:cs="Arial"/>
          <w:sz w:val="32"/>
        </w:rPr>
        <w:t>(806) 283-8227</w:t>
      </w:r>
      <w:r w:rsidRPr="00530B0A">
        <w:rPr>
          <w:rFonts w:ascii="Arial" w:hAnsi="Arial" w:cs="Arial"/>
          <w:sz w:val="32"/>
        </w:rPr>
        <w:br/>
        <w:t xml:space="preserve">cprentice61@att.net  </w:t>
      </w:r>
      <w:r w:rsidRPr="00530B0A">
        <w:rPr>
          <w:rFonts w:ascii="Arial" w:hAnsi="Arial" w:cs="Arial"/>
          <w:sz w:val="32"/>
        </w:rPr>
        <w:br/>
        <w:t>Local Chapter: Austin Council</w:t>
      </w:r>
      <w:r w:rsidRPr="00530B0A">
        <w:rPr>
          <w:rFonts w:ascii="Arial" w:hAnsi="Arial" w:cs="Arial"/>
          <w:sz w:val="32"/>
        </w:rPr>
        <w:br/>
      </w:r>
      <w:r w:rsidRPr="00530B0A">
        <w:rPr>
          <w:rFonts w:ascii="Arial" w:hAnsi="Arial" w:cs="Arial"/>
          <w:sz w:val="32"/>
        </w:rPr>
        <w:br/>
      </w:r>
      <w:r w:rsidRPr="00530B0A">
        <w:rPr>
          <w:rFonts w:ascii="Arial" w:hAnsi="Arial" w:cs="Arial"/>
          <w:b/>
          <w:sz w:val="32"/>
        </w:rPr>
        <w:t>First Vice President - Membership Chair:</w:t>
      </w:r>
      <w:r w:rsidRPr="00530B0A">
        <w:rPr>
          <w:rFonts w:ascii="Arial" w:hAnsi="Arial" w:cs="Arial"/>
          <w:sz w:val="32"/>
        </w:rPr>
        <w:t xml:space="preserve"> </w:t>
      </w:r>
    </w:p>
    <w:p w14:paraId="067B4D67" w14:textId="153952CA" w:rsidR="00A72544" w:rsidRDefault="00A72544" w:rsidP="00A72544">
      <w:pPr>
        <w:rPr>
          <w:rFonts w:ascii="Arial" w:hAnsi="Arial" w:cs="Arial"/>
          <w:sz w:val="32"/>
        </w:rPr>
      </w:pPr>
      <w:r w:rsidRPr="00A72544">
        <w:rPr>
          <w:rFonts w:ascii="Arial" w:hAnsi="Arial"/>
          <w:sz w:val="32"/>
        </w:rPr>
        <w:t xml:space="preserve">Kenneth Semien, Sr. </w:t>
      </w:r>
      <w:r>
        <w:rPr>
          <w:rFonts w:ascii="Arial" w:hAnsi="Arial" w:cs="Arial"/>
          <w:sz w:val="32"/>
        </w:rPr>
        <w:t>(2024-2026, First Term)</w:t>
      </w:r>
    </w:p>
    <w:p w14:paraId="7216FF5B" w14:textId="77777777" w:rsidR="002C3C74" w:rsidRDefault="002C3C74" w:rsidP="00A72544">
      <w:pPr>
        <w:rPr>
          <w:rFonts w:ascii="Arial" w:hAnsi="Arial"/>
          <w:sz w:val="32"/>
        </w:rPr>
      </w:pPr>
      <w:r w:rsidRPr="00B9703C">
        <w:rPr>
          <w:rFonts w:ascii="Arial" w:hAnsi="Arial"/>
          <w:sz w:val="32"/>
        </w:rPr>
        <w:t xml:space="preserve">409-866-5838 </w:t>
      </w:r>
    </w:p>
    <w:p w14:paraId="48E5D634" w14:textId="72D8613B" w:rsidR="00A72544" w:rsidRPr="00A72544" w:rsidRDefault="00A72544" w:rsidP="00A72544">
      <w:pPr>
        <w:rPr>
          <w:rFonts w:ascii="Arial" w:eastAsia="Times New Roman" w:hAnsi="Arial" w:cs="Times New Roman"/>
          <w:sz w:val="32"/>
          <w:szCs w:val="27"/>
        </w:rPr>
      </w:pPr>
      <w:r w:rsidRPr="00A72544">
        <w:rPr>
          <w:rFonts w:ascii="Arial" w:eastAsia="Times New Roman" w:hAnsi="Arial" w:cs="Times New Roman"/>
          <w:sz w:val="32"/>
          <w:szCs w:val="27"/>
        </w:rPr>
        <w:t>semien.k@outlook.com</w:t>
      </w:r>
    </w:p>
    <w:p w14:paraId="0F277B27" w14:textId="7DFEB9AD" w:rsidR="00A72544" w:rsidRPr="00A72544" w:rsidRDefault="00A72544" w:rsidP="00A72544">
      <w:pPr>
        <w:rPr>
          <w:rFonts w:ascii="Arial" w:hAnsi="Arial"/>
          <w:sz w:val="32"/>
        </w:rPr>
      </w:pPr>
      <w:r w:rsidRPr="00530B0A">
        <w:rPr>
          <w:rFonts w:ascii="Arial" w:hAnsi="Arial" w:cs="Arial"/>
          <w:sz w:val="32"/>
        </w:rPr>
        <w:t xml:space="preserve">Local Chapter: </w:t>
      </w:r>
      <w:r w:rsidRPr="00A72544">
        <w:rPr>
          <w:rFonts w:ascii="Arial" w:hAnsi="Arial"/>
          <w:sz w:val="32"/>
        </w:rPr>
        <w:t>Beaumont Council</w:t>
      </w:r>
    </w:p>
    <w:p w14:paraId="12685477" w14:textId="40F9D3E3" w:rsidR="00A72544" w:rsidRPr="00530B0A" w:rsidRDefault="00A72544" w:rsidP="00A72544">
      <w:pPr>
        <w:rPr>
          <w:rFonts w:ascii="Arial" w:hAnsi="Arial" w:cs="Arial"/>
          <w:b/>
          <w:sz w:val="32"/>
        </w:rPr>
      </w:pPr>
    </w:p>
    <w:p w14:paraId="477D134D" w14:textId="77777777" w:rsidR="00A72544" w:rsidRPr="00530B0A" w:rsidRDefault="00A72544" w:rsidP="00A72544">
      <w:pPr>
        <w:rPr>
          <w:rFonts w:ascii="Arial" w:hAnsi="Arial" w:cs="Arial"/>
          <w:sz w:val="32"/>
        </w:rPr>
      </w:pPr>
      <w:r w:rsidRPr="00530B0A">
        <w:rPr>
          <w:rFonts w:ascii="Arial" w:hAnsi="Arial" w:cs="Arial"/>
          <w:b/>
          <w:sz w:val="32"/>
        </w:rPr>
        <w:t>Second Vice President - Fundraising Chair:</w:t>
      </w:r>
      <w:r w:rsidRPr="00530B0A">
        <w:rPr>
          <w:rFonts w:ascii="Arial" w:hAnsi="Arial" w:cs="Arial"/>
          <w:sz w:val="32"/>
        </w:rPr>
        <w:t xml:space="preserve"> </w:t>
      </w:r>
    </w:p>
    <w:p w14:paraId="245A420C" w14:textId="356C3E20" w:rsidR="00A72544" w:rsidRDefault="00A72544" w:rsidP="00A72544">
      <w:pPr>
        <w:rPr>
          <w:rFonts w:ascii="Arial" w:hAnsi="Arial" w:cs="Arial"/>
          <w:sz w:val="32"/>
        </w:rPr>
      </w:pPr>
      <w:r>
        <w:rPr>
          <w:rFonts w:ascii="Arial" w:hAnsi="Arial" w:cs="Arial"/>
          <w:sz w:val="32"/>
        </w:rPr>
        <w:t>Jan Gray (2024-2026, Second Term)</w:t>
      </w:r>
    </w:p>
    <w:p w14:paraId="35A48E5E" w14:textId="77777777" w:rsidR="00A72544" w:rsidRDefault="00A72544" w:rsidP="00A72544">
      <w:pPr>
        <w:rPr>
          <w:rFonts w:ascii="Arial" w:hAnsi="Arial" w:cs="Arial"/>
          <w:sz w:val="32"/>
        </w:rPr>
      </w:pPr>
      <w:r>
        <w:rPr>
          <w:rFonts w:ascii="Arial" w:hAnsi="Arial" w:cs="Arial"/>
          <w:sz w:val="32"/>
        </w:rPr>
        <w:t>(817) 232-4295</w:t>
      </w:r>
    </w:p>
    <w:p w14:paraId="04F674FC" w14:textId="77777777" w:rsidR="00A72544" w:rsidRDefault="00A72544" w:rsidP="00A72544">
      <w:pPr>
        <w:rPr>
          <w:rFonts w:ascii="Arial" w:hAnsi="Arial" w:cs="Arial"/>
          <w:sz w:val="32"/>
        </w:rPr>
      </w:pPr>
      <w:r w:rsidRPr="0024795A">
        <w:rPr>
          <w:rFonts w:ascii="Arial" w:hAnsi="Arial" w:cs="Arial"/>
          <w:sz w:val="32"/>
        </w:rPr>
        <w:t>Jan</w:t>
      </w:r>
      <w:r>
        <w:rPr>
          <w:rFonts w:ascii="Arial" w:hAnsi="Arial" w:cs="Arial"/>
          <w:sz w:val="32"/>
        </w:rPr>
        <w:t>.</w:t>
      </w:r>
      <w:r w:rsidRPr="0024795A">
        <w:rPr>
          <w:rFonts w:ascii="Arial" w:hAnsi="Arial" w:cs="Arial"/>
          <w:sz w:val="32"/>
        </w:rPr>
        <w:t>gray1950@gmail.com</w:t>
      </w:r>
      <w:r>
        <w:rPr>
          <w:rFonts w:ascii="Arial" w:hAnsi="Arial" w:cs="Arial"/>
          <w:sz w:val="32"/>
        </w:rPr>
        <w:t xml:space="preserve"> </w:t>
      </w:r>
    </w:p>
    <w:p w14:paraId="7DF289EF" w14:textId="77777777" w:rsidR="00A72544" w:rsidRPr="00530B0A" w:rsidRDefault="00A72544" w:rsidP="00A72544">
      <w:pPr>
        <w:rPr>
          <w:rFonts w:ascii="Arial" w:hAnsi="Arial" w:cs="Arial"/>
          <w:sz w:val="32"/>
        </w:rPr>
      </w:pPr>
      <w:r>
        <w:rPr>
          <w:rFonts w:ascii="Arial" w:hAnsi="Arial" w:cs="Arial"/>
          <w:sz w:val="32"/>
        </w:rPr>
        <w:t xml:space="preserve">Local Chapter: Fort Worth Council </w:t>
      </w:r>
      <w:r w:rsidRPr="00530B0A">
        <w:rPr>
          <w:rFonts w:ascii="Arial" w:hAnsi="Arial" w:cs="Arial"/>
          <w:sz w:val="32"/>
        </w:rPr>
        <w:br/>
      </w:r>
      <w:r w:rsidRPr="00530B0A">
        <w:rPr>
          <w:rFonts w:ascii="Arial" w:hAnsi="Arial" w:cs="Arial"/>
          <w:sz w:val="32"/>
        </w:rPr>
        <w:br/>
      </w:r>
      <w:r w:rsidRPr="00530B0A">
        <w:rPr>
          <w:rFonts w:ascii="Arial" w:hAnsi="Arial" w:cs="Arial"/>
          <w:b/>
          <w:sz w:val="32"/>
        </w:rPr>
        <w:t>Treasurer - Finance &amp; Budget Chair:</w:t>
      </w:r>
      <w:r w:rsidRPr="00530B0A">
        <w:rPr>
          <w:rFonts w:ascii="Arial" w:hAnsi="Arial" w:cs="Arial"/>
          <w:sz w:val="32"/>
        </w:rPr>
        <w:t xml:space="preserve"> </w:t>
      </w:r>
    </w:p>
    <w:p w14:paraId="5CA2A456" w14:textId="02B640C5" w:rsidR="00A72544" w:rsidRDefault="00A72544" w:rsidP="00A72544">
      <w:pPr>
        <w:rPr>
          <w:rFonts w:ascii="Arial" w:hAnsi="Arial" w:cs="Arial"/>
          <w:b/>
          <w:sz w:val="32"/>
        </w:rPr>
      </w:pPr>
      <w:r w:rsidRPr="00530B0A">
        <w:rPr>
          <w:rFonts w:ascii="Arial" w:hAnsi="Arial" w:cs="Arial"/>
          <w:sz w:val="32"/>
        </w:rPr>
        <w:t xml:space="preserve">Sheila Derrick </w:t>
      </w:r>
      <w:r>
        <w:rPr>
          <w:rFonts w:ascii="Arial" w:hAnsi="Arial" w:cs="Arial"/>
          <w:sz w:val="32"/>
        </w:rPr>
        <w:t>(2024-2026, No Term Limits)</w:t>
      </w:r>
      <w:r w:rsidRPr="00530B0A">
        <w:rPr>
          <w:rFonts w:ascii="Arial" w:hAnsi="Arial" w:cs="Arial"/>
          <w:sz w:val="32"/>
        </w:rPr>
        <w:br/>
        <w:t>(817) 507-3964</w:t>
      </w:r>
      <w:r w:rsidRPr="00530B0A">
        <w:rPr>
          <w:rFonts w:ascii="Arial" w:hAnsi="Arial" w:cs="Arial"/>
          <w:sz w:val="32"/>
        </w:rPr>
        <w:br/>
        <w:t xml:space="preserve">sjderrick212@hotmail.com </w:t>
      </w:r>
      <w:r w:rsidRPr="00530B0A">
        <w:rPr>
          <w:rFonts w:ascii="Arial" w:hAnsi="Arial" w:cs="Arial"/>
          <w:sz w:val="32"/>
        </w:rPr>
        <w:br/>
        <w:t>Local Chapter: Fort Wo</w:t>
      </w:r>
      <w:r>
        <w:rPr>
          <w:rFonts w:ascii="Arial" w:hAnsi="Arial" w:cs="Arial"/>
          <w:sz w:val="32"/>
        </w:rPr>
        <w:t xml:space="preserve">rth Council </w:t>
      </w:r>
      <w:r w:rsidRPr="00530B0A">
        <w:rPr>
          <w:rFonts w:ascii="Arial" w:hAnsi="Arial" w:cs="Arial"/>
          <w:sz w:val="32"/>
        </w:rPr>
        <w:br/>
      </w:r>
    </w:p>
    <w:p w14:paraId="668763A9" w14:textId="77777777" w:rsidR="00A72544" w:rsidRDefault="00A72544" w:rsidP="00A72544">
      <w:pPr>
        <w:rPr>
          <w:rFonts w:ascii="Arial" w:hAnsi="Arial" w:cs="Arial"/>
          <w:b/>
          <w:sz w:val="32"/>
        </w:rPr>
      </w:pPr>
    </w:p>
    <w:p w14:paraId="7307443A" w14:textId="77777777" w:rsidR="00A72544" w:rsidRDefault="00A72544" w:rsidP="00A72544">
      <w:pPr>
        <w:rPr>
          <w:rFonts w:ascii="Arial" w:hAnsi="Arial" w:cs="Arial"/>
          <w:b/>
          <w:sz w:val="32"/>
        </w:rPr>
      </w:pPr>
    </w:p>
    <w:p w14:paraId="78D14C3E" w14:textId="77777777" w:rsidR="00A72544" w:rsidRDefault="00A72544" w:rsidP="00A72544">
      <w:pPr>
        <w:rPr>
          <w:rFonts w:ascii="Arial" w:hAnsi="Arial" w:cs="Arial"/>
          <w:b/>
          <w:sz w:val="32"/>
        </w:rPr>
      </w:pPr>
      <w:r>
        <w:rPr>
          <w:rFonts w:ascii="Arial" w:hAnsi="Arial" w:cs="Arial"/>
          <w:b/>
          <w:sz w:val="32"/>
        </w:rPr>
        <w:br w:type="page"/>
      </w:r>
    </w:p>
    <w:p w14:paraId="1066EB60" w14:textId="77777777" w:rsidR="00A72544" w:rsidRPr="00EA0E3D" w:rsidRDefault="00A72544" w:rsidP="00A72544">
      <w:pPr>
        <w:rPr>
          <w:rFonts w:ascii="Arial" w:hAnsi="Arial" w:cs="Arial"/>
          <w:b/>
          <w:sz w:val="32"/>
        </w:rPr>
      </w:pPr>
      <w:r w:rsidRPr="00530B0A">
        <w:rPr>
          <w:rFonts w:ascii="Arial" w:hAnsi="Arial" w:cs="Arial"/>
          <w:b/>
          <w:sz w:val="32"/>
        </w:rPr>
        <w:lastRenderedPageBreak/>
        <w:t>Secretary:</w:t>
      </w:r>
      <w:r w:rsidRPr="00530B0A">
        <w:rPr>
          <w:rFonts w:ascii="Arial" w:hAnsi="Arial" w:cs="Arial"/>
          <w:sz w:val="32"/>
        </w:rPr>
        <w:t xml:space="preserve"> </w:t>
      </w:r>
    </w:p>
    <w:p w14:paraId="5760774C" w14:textId="77777777" w:rsidR="00A72544" w:rsidRPr="00530B0A" w:rsidRDefault="00A72544" w:rsidP="00A72544">
      <w:pPr>
        <w:rPr>
          <w:rFonts w:ascii="Arial" w:hAnsi="Arial" w:cs="Arial"/>
          <w:sz w:val="32"/>
        </w:rPr>
      </w:pPr>
      <w:r w:rsidRPr="00530B0A">
        <w:rPr>
          <w:rFonts w:ascii="Arial" w:hAnsi="Arial" w:cs="Arial"/>
          <w:sz w:val="32"/>
        </w:rPr>
        <w:t>Mary Alice Gary</w:t>
      </w:r>
      <w:r>
        <w:rPr>
          <w:rFonts w:ascii="Arial" w:hAnsi="Arial" w:cs="Arial"/>
          <w:sz w:val="32"/>
        </w:rPr>
        <w:t xml:space="preserve"> (2022-2024, No Term Limits)</w:t>
      </w:r>
      <w:r w:rsidRPr="00530B0A">
        <w:rPr>
          <w:rFonts w:ascii="Arial" w:hAnsi="Arial" w:cs="Arial"/>
          <w:sz w:val="32"/>
        </w:rPr>
        <w:br/>
        <w:t>(915) 269-2119</w:t>
      </w:r>
      <w:r w:rsidRPr="00530B0A">
        <w:rPr>
          <w:rFonts w:ascii="Arial" w:hAnsi="Arial" w:cs="Arial"/>
          <w:sz w:val="32"/>
        </w:rPr>
        <w:br/>
      </w:r>
      <w:r>
        <w:rPr>
          <w:rFonts w:ascii="Arial" w:hAnsi="Arial" w:cs="Arial"/>
          <w:sz w:val="32"/>
        </w:rPr>
        <w:t>m</w:t>
      </w:r>
      <w:r w:rsidRPr="00530B0A">
        <w:rPr>
          <w:rFonts w:ascii="Arial" w:hAnsi="Arial" w:cs="Arial"/>
          <w:sz w:val="32"/>
        </w:rPr>
        <w:t>a-</w:t>
      </w:r>
      <w:r>
        <w:rPr>
          <w:rFonts w:ascii="Arial" w:hAnsi="Arial" w:cs="Arial"/>
          <w:sz w:val="32"/>
        </w:rPr>
        <w:t>g</w:t>
      </w:r>
      <w:r w:rsidRPr="00530B0A">
        <w:rPr>
          <w:rFonts w:ascii="Arial" w:hAnsi="Arial" w:cs="Arial"/>
          <w:sz w:val="32"/>
        </w:rPr>
        <w:t xml:space="preserve">ary@att.net </w:t>
      </w:r>
      <w:r w:rsidRPr="00530B0A">
        <w:rPr>
          <w:rFonts w:ascii="Arial" w:hAnsi="Arial" w:cs="Arial"/>
          <w:sz w:val="32"/>
        </w:rPr>
        <w:br/>
        <w:t xml:space="preserve">Local Chapter: Alamo Council </w:t>
      </w:r>
      <w:r w:rsidRPr="00530B0A">
        <w:rPr>
          <w:rFonts w:ascii="Arial" w:hAnsi="Arial" w:cs="Arial"/>
          <w:sz w:val="32"/>
        </w:rPr>
        <w:br/>
      </w:r>
      <w:r w:rsidRPr="00530B0A">
        <w:rPr>
          <w:rFonts w:ascii="Arial" w:hAnsi="Arial" w:cs="Arial"/>
          <w:sz w:val="32"/>
        </w:rPr>
        <w:br/>
      </w:r>
      <w:r w:rsidRPr="00530B0A">
        <w:rPr>
          <w:rFonts w:ascii="Arial" w:hAnsi="Arial" w:cs="Arial"/>
          <w:b/>
          <w:sz w:val="32"/>
        </w:rPr>
        <w:t>Immediate Past President - Constitution &amp; Bylaws Chair:</w:t>
      </w:r>
      <w:r w:rsidRPr="00530B0A">
        <w:rPr>
          <w:rFonts w:ascii="Arial" w:hAnsi="Arial" w:cs="Arial"/>
          <w:sz w:val="32"/>
        </w:rPr>
        <w:t xml:space="preserve"> </w:t>
      </w:r>
    </w:p>
    <w:p w14:paraId="2ACD8C02" w14:textId="77777777" w:rsidR="00A72544" w:rsidRPr="00530B0A" w:rsidRDefault="00A72544" w:rsidP="00A72544">
      <w:pPr>
        <w:rPr>
          <w:rFonts w:ascii="Arial" w:hAnsi="Arial" w:cs="Arial"/>
          <w:sz w:val="32"/>
        </w:rPr>
      </w:pPr>
      <w:r w:rsidRPr="00530B0A">
        <w:rPr>
          <w:rFonts w:ascii="Arial" w:hAnsi="Arial" w:cs="Arial"/>
          <w:sz w:val="32"/>
        </w:rPr>
        <w:t>Peggy R. Garrett</w:t>
      </w:r>
      <w:r>
        <w:rPr>
          <w:rFonts w:ascii="Arial" w:hAnsi="Arial" w:cs="Arial"/>
          <w:sz w:val="32"/>
        </w:rPr>
        <w:t xml:space="preserve"> (2022-2024)</w:t>
      </w:r>
    </w:p>
    <w:p w14:paraId="2A80E3B2" w14:textId="77777777" w:rsidR="00A72544" w:rsidRDefault="00A72544" w:rsidP="00A72544">
      <w:pPr>
        <w:rPr>
          <w:rFonts w:ascii="Arial" w:hAnsi="Arial" w:cs="Arial"/>
          <w:b/>
          <w:sz w:val="32"/>
        </w:rPr>
      </w:pPr>
      <w:r w:rsidRPr="00530B0A">
        <w:rPr>
          <w:rFonts w:ascii="Arial" w:hAnsi="Arial" w:cs="Arial"/>
          <w:sz w:val="32"/>
        </w:rPr>
        <w:t>(281) 438-9665</w:t>
      </w:r>
      <w:r w:rsidRPr="00530B0A">
        <w:rPr>
          <w:rFonts w:ascii="Arial" w:hAnsi="Arial" w:cs="Arial"/>
          <w:sz w:val="32"/>
        </w:rPr>
        <w:br/>
        <w:t xml:space="preserve">prcgarrett@sbcglobal.net  </w:t>
      </w:r>
      <w:r w:rsidRPr="00530B0A">
        <w:rPr>
          <w:rFonts w:ascii="Arial" w:hAnsi="Arial" w:cs="Arial"/>
          <w:sz w:val="32"/>
        </w:rPr>
        <w:br/>
        <w:t>Local Chapter: H</w:t>
      </w:r>
      <w:r>
        <w:rPr>
          <w:rFonts w:ascii="Arial" w:hAnsi="Arial" w:cs="Arial"/>
          <w:sz w:val="32"/>
        </w:rPr>
        <w:t>ouston Council</w:t>
      </w:r>
      <w:r w:rsidRPr="00530B0A">
        <w:rPr>
          <w:rFonts w:ascii="Arial" w:hAnsi="Arial" w:cs="Arial"/>
          <w:sz w:val="32"/>
        </w:rPr>
        <w:br/>
      </w:r>
    </w:p>
    <w:p w14:paraId="2DABFBA2" w14:textId="77777777" w:rsidR="00A72544" w:rsidRDefault="00A72544" w:rsidP="00A72544">
      <w:pPr>
        <w:rPr>
          <w:rFonts w:ascii="Arial" w:hAnsi="Arial" w:cs="Arial"/>
          <w:b/>
          <w:sz w:val="32"/>
        </w:rPr>
      </w:pPr>
      <w:r w:rsidRPr="00530B0A">
        <w:rPr>
          <w:rFonts w:ascii="Arial" w:hAnsi="Arial" w:cs="Arial"/>
          <w:b/>
          <w:sz w:val="32"/>
        </w:rPr>
        <w:t>ACBT State Directors:</w:t>
      </w:r>
    </w:p>
    <w:p w14:paraId="39E132C5" w14:textId="6A3B0522" w:rsidR="00A72544" w:rsidRPr="008B5E26" w:rsidRDefault="00A72544" w:rsidP="00A72544">
      <w:pPr>
        <w:rPr>
          <w:rFonts w:ascii="Arial" w:hAnsi="Arial" w:cs="Arial"/>
          <w:sz w:val="32"/>
        </w:rPr>
      </w:pPr>
      <w:r w:rsidRPr="00530B0A">
        <w:rPr>
          <w:rFonts w:ascii="Arial" w:hAnsi="Arial" w:cs="Arial"/>
          <w:sz w:val="32"/>
        </w:rPr>
        <w:br/>
      </w:r>
      <w:r w:rsidRPr="008B5E26">
        <w:rPr>
          <w:rFonts w:ascii="Arial" w:hAnsi="Arial" w:cs="Arial"/>
          <w:b/>
          <w:sz w:val="32"/>
        </w:rPr>
        <w:t xml:space="preserve">Board Member: </w:t>
      </w:r>
      <w:r w:rsidRPr="008B5E26">
        <w:rPr>
          <w:rFonts w:ascii="Arial" w:hAnsi="Arial" w:cs="Arial"/>
          <w:sz w:val="32"/>
        </w:rPr>
        <w:t xml:space="preserve"> </w:t>
      </w:r>
      <w:r w:rsidRPr="008B5E26">
        <w:rPr>
          <w:rFonts w:ascii="Arial" w:hAnsi="Arial" w:cs="Arial"/>
          <w:sz w:val="32"/>
        </w:rPr>
        <w:br/>
        <w:t>Lou</w:t>
      </w:r>
      <w:r w:rsidR="00C43255">
        <w:rPr>
          <w:rFonts w:ascii="Arial" w:hAnsi="Arial" w:cs="Arial"/>
          <w:sz w:val="32"/>
        </w:rPr>
        <w:t xml:space="preserve"> A</w:t>
      </w:r>
      <w:r w:rsidRPr="008B5E26">
        <w:rPr>
          <w:rFonts w:ascii="Arial" w:hAnsi="Arial" w:cs="Arial"/>
          <w:sz w:val="32"/>
        </w:rPr>
        <w:t>nn Williams - Director (2</w:t>
      </w:r>
      <w:r w:rsidRPr="008B5E26">
        <w:rPr>
          <w:rFonts w:ascii="Arial" w:hAnsi="Arial" w:cs="Arial"/>
          <w:color w:val="21262F"/>
          <w:sz w:val="32"/>
          <w:shd w:val="clear" w:color="auto" w:fill="FFFFFF"/>
        </w:rPr>
        <w:t xml:space="preserve">021-2025, Second Term) </w:t>
      </w:r>
      <w:r w:rsidRPr="008B5E26">
        <w:rPr>
          <w:rFonts w:ascii="Arial" w:hAnsi="Arial" w:cs="Arial"/>
          <w:sz w:val="32"/>
        </w:rPr>
        <w:br/>
        <w:t>(210) 884-7778</w:t>
      </w:r>
      <w:r w:rsidRPr="008B5E26">
        <w:rPr>
          <w:rFonts w:ascii="Arial" w:hAnsi="Arial" w:cs="Arial"/>
          <w:sz w:val="32"/>
        </w:rPr>
        <w:br/>
        <w:t xml:space="preserve">la.lozano.williams@gmail.com  </w:t>
      </w:r>
      <w:r w:rsidRPr="008B5E26">
        <w:rPr>
          <w:rFonts w:ascii="Arial" w:hAnsi="Arial" w:cs="Arial"/>
          <w:sz w:val="32"/>
        </w:rPr>
        <w:br/>
        <w:t xml:space="preserve">Local Chapter: Alamo Council </w:t>
      </w:r>
    </w:p>
    <w:p w14:paraId="0F657CE5" w14:textId="77777777" w:rsidR="00A72544" w:rsidRPr="008B5E26" w:rsidRDefault="00A72544" w:rsidP="00A72544">
      <w:pPr>
        <w:rPr>
          <w:rFonts w:ascii="Arial" w:hAnsi="Arial" w:cs="Arial"/>
          <w:b/>
          <w:sz w:val="32"/>
        </w:rPr>
      </w:pPr>
    </w:p>
    <w:p w14:paraId="4375220D" w14:textId="77777777" w:rsidR="00A72544" w:rsidRDefault="00A72544" w:rsidP="00A72544">
      <w:pPr>
        <w:rPr>
          <w:rFonts w:ascii="Arial" w:hAnsi="Arial" w:cs="Arial"/>
          <w:sz w:val="32"/>
        </w:rPr>
      </w:pPr>
      <w:r w:rsidRPr="008B5E26">
        <w:rPr>
          <w:rFonts w:ascii="Arial" w:hAnsi="Arial" w:cs="Arial"/>
          <w:b/>
          <w:sz w:val="32"/>
        </w:rPr>
        <w:t xml:space="preserve">Board Member: </w:t>
      </w:r>
      <w:r w:rsidRPr="008B5E26">
        <w:rPr>
          <w:rFonts w:ascii="Arial" w:hAnsi="Arial" w:cs="Arial"/>
          <w:sz w:val="32"/>
        </w:rPr>
        <w:t xml:space="preserve"> </w:t>
      </w:r>
      <w:r w:rsidRPr="008B5E26">
        <w:rPr>
          <w:rFonts w:ascii="Arial" w:hAnsi="Arial" w:cs="Arial"/>
          <w:sz w:val="32"/>
        </w:rPr>
        <w:br/>
      </w:r>
      <w:r>
        <w:rPr>
          <w:rFonts w:ascii="Arial" w:hAnsi="Arial" w:cs="Arial"/>
          <w:sz w:val="32"/>
        </w:rPr>
        <w:t>Alfredo</w:t>
      </w:r>
      <w:r w:rsidRPr="008B5E26">
        <w:rPr>
          <w:rFonts w:ascii="Arial" w:hAnsi="Arial" w:cs="Arial"/>
          <w:sz w:val="32"/>
        </w:rPr>
        <w:t xml:space="preserve"> Perez, Director (202</w:t>
      </w:r>
      <w:r>
        <w:rPr>
          <w:rFonts w:ascii="Arial" w:hAnsi="Arial" w:cs="Arial"/>
          <w:sz w:val="32"/>
        </w:rPr>
        <w:t>3</w:t>
      </w:r>
      <w:r w:rsidRPr="008B5E26">
        <w:rPr>
          <w:rFonts w:ascii="Arial" w:hAnsi="Arial" w:cs="Arial"/>
          <w:sz w:val="32"/>
        </w:rPr>
        <w:t xml:space="preserve"> Appointed, First Term)</w:t>
      </w:r>
    </w:p>
    <w:p w14:paraId="166925DE" w14:textId="551E6C70" w:rsidR="00A72544" w:rsidRPr="00A72544" w:rsidRDefault="00A72544" w:rsidP="00A72544">
      <w:pPr>
        <w:rPr>
          <w:rFonts w:ascii="Arial" w:hAnsi="Arial"/>
          <w:sz w:val="32"/>
        </w:rPr>
      </w:pPr>
      <w:r w:rsidRPr="008D60F6">
        <w:rPr>
          <w:rFonts w:ascii="Arial" w:hAnsi="Arial"/>
          <w:sz w:val="32"/>
        </w:rPr>
        <w:t>Perezalfredo1530@gmail.com</w:t>
      </w:r>
    </w:p>
    <w:p w14:paraId="7FA823C9" w14:textId="77777777" w:rsidR="00A72544" w:rsidRPr="008B5E26" w:rsidRDefault="00A72544" w:rsidP="00A72544">
      <w:pPr>
        <w:rPr>
          <w:rFonts w:ascii="Arial" w:hAnsi="Arial" w:cs="Arial"/>
          <w:sz w:val="32"/>
        </w:rPr>
      </w:pPr>
      <w:r w:rsidRPr="008B5E26">
        <w:rPr>
          <w:rFonts w:ascii="Arial" w:hAnsi="Arial" w:cs="Arial"/>
          <w:sz w:val="32"/>
        </w:rPr>
        <w:t xml:space="preserve">Local Chapter: El Paso Council </w:t>
      </w:r>
    </w:p>
    <w:p w14:paraId="7071D8C4" w14:textId="77777777" w:rsidR="00A72544" w:rsidRPr="00D1304E" w:rsidRDefault="00A72544" w:rsidP="00A72544">
      <w:pPr>
        <w:rPr>
          <w:rFonts w:ascii="Arial" w:hAnsi="Arial" w:cs="Arial"/>
          <w:sz w:val="32"/>
          <w:szCs w:val="32"/>
        </w:rPr>
      </w:pPr>
    </w:p>
    <w:p w14:paraId="5A95D60E" w14:textId="5B08C6BF" w:rsidR="00A72544" w:rsidRPr="00EC44EF" w:rsidRDefault="00A72544" w:rsidP="00A72544">
      <w:pPr>
        <w:rPr>
          <w:rFonts w:ascii="Arial" w:hAnsi="Arial"/>
          <w:sz w:val="32"/>
        </w:rPr>
      </w:pPr>
      <w:r w:rsidRPr="008B5E26">
        <w:rPr>
          <w:rFonts w:ascii="Arial" w:hAnsi="Arial" w:cs="Arial"/>
          <w:b/>
          <w:sz w:val="32"/>
        </w:rPr>
        <w:t xml:space="preserve">Board Member: </w:t>
      </w:r>
      <w:r w:rsidRPr="008B5E26">
        <w:rPr>
          <w:rFonts w:ascii="Arial" w:hAnsi="Arial" w:cs="Arial"/>
          <w:sz w:val="32"/>
        </w:rPr>
        <w:t xml:space="preserve"> </w:t>
      </w:r>
    </w:p>
    <w:p w14:paraId="154BFFEE" w14:textId="77777777" w:rsidR="00A72544" w:rsidRPr="00B9703C" w:rsidRDefault="00A72544" w:rsidP="00A72544">
      <w:pPr>
        <w:rPr>
          <w:rFonts w:ascii="Arial" w:hAnsi="Arial"/>
          <w:sz w:val="32"/>
        </w:rPr>
      </w:pPr>
      <w:r w:rsidRPr="00B9703C">
        <w:rPr>
          <w:rFonts w:ascii="Arial" w:hAnsi="Arial"/>
          <w:sz w:val="32"/>
        </w:rPr>
        <w:t xml:space="preserve">Daina Ashton, Director </w:t>
      </w:r>
    </w:p>
    <w:p w14:paraId="1FA5FE8B" w14:textId="77777777" w:rsidR="00A72544" w:rsidRPr="00B9703C" w:rsidRDefault="00A72544" w:rsidP="00A72544">
      <w:pPr>
        <w:rPr>
          <w:rFonts w:ascii="Arial" w:hAnsi="Arial"/>
          <w:sz w:val="32"/>
        </w:rPr>
      </w:pPr>
      <w:r w:rsidRPr="00B9703C">
        <w:rPr>
          <w:rFonts w:ascii="Arial" w:hAnsi="Arial"/>
          <w:sz w:val="32"/>
        </w:rPr>
        <w:t xml:space="preserve">Member at Large </w:t>
      </w:r>
    </w:p>
    <w:p w14:paraId="6B119571" w14:textId="77777777" w:rsidR="00A72544" w:rsidRDefault="00A72544" w:rsidP="00A72544">
      <w:pPr>
        <w:rPr>
          <w:rFonts w:ascii="Arial" w:hAnsi="Arial"/>
          <w:sz w:val="32"/>
        </w:rPr>
      </w:pPr>
    </w:p>
    <w:p w14:paraId="6541019E" w14:textId="77777777" w:rsidR="00A72544" w:rsidRDefault="00A72544" w:rsidP="00A72544">
      <w:pPr>
        <w:rPr>
          <w:rFonts w:ascii="Arial" w:hAnsi="Arial" w:cs="Arial"/>
          <w:sz w:val="32"/>
        </w:rPr>
      </w:pPr>
      <w:r w:rsidRPr="008B5E26">
        <w:rPr>
          <w:rFonts w:ascii="Arial" w:hAnsi="Arial" w:cs="Arial"/>
          <w:b/>
          <w:sz w:val="32"/>
        </w:rPr>
        <w:t xml:space="preserve">Board Member: </w:t>
      </w:r>
      <w:r w:rsidRPr="008B5E26">
        <w:rPr>
          <w:rFonts w:ascii="Arial" w:hAnsi="Arial" w:cs="Arial"/>
          <w:sz w:val="32"/>
        </w:rPr>
        <w:t xml:space="preserve"> </w:t>
      </w:r>
    </w:p>
    <w:p w14:paraId="1912B630" w14:textId="19C2E7BD" w:rsidR="00A72544" w:rsidRPr="00B9703C" w:rsidRDefault="00A72544" w:rsidP="00A72544">
      <w:pPr>
        <w:rPr>
          <w:rFonts w:ascii="Arial" w:hAnsi="Arial"/>
          <w:sz w:val="32"/>
        </w:rPr>
      </w:pPr>
      <w:r w:rsidRPr="00B9703C">
        <w:rPr>
          <w:rFonts w:ascii="Arial" w:hAnsi="Arial"/>
          <w:sz w:val="32"/>
        </w:rPr>
        <w:t xml:space="preserve">Kevin Ratliff, Director </w:t>
      </w:r>
    </w:p>
    <w:p w14:paraId="7DE41ABD" w14:textId="7C1AB1BD" w:rsidR="00A72544" w:rsidRPr="00B9703C" w:rsidRDefault="00A72544" w:rsidP="00A72544">
      <w:pPr>
        <w:rPr>
          <w:rFonts w:ascii="Arial" w:hAnsi="Arial"/>
          <w:sz w:val="32"/>
        </w:rPr>
      </w:pPr>
      <w:r>
        <w:rPr>
          <w:rFonts w:ascii="Arial" w:hAnsi="Arial"/>
          <w:sz w:val="32"/>
        </w:rPr>
        <w:t xml:space="preserve">Local Chapter: </w:t>
      </w:r>
      <w:r w:rsidRPr="00B9703C">
        <w:rPr>
          <w:rFonts w:ascii="Arial" w:hAnsi="Arial"/>
          <w:sz w:val="32"/>
        </w:rPr>
        <w:t>Austin Council</w:t>
      </w:r>
    </w:p>
    <w:p w14:paraId="38BF43C4" w14:textId="77777777" w:rsidR="004E5A62" w:rsidRPr="00B9703C" w:rsidRDefault="004E5A62" w:rsidP="00E905A7">
      <w:pPr>
        <w:rPr>
          <w:rFonts w:ascii="Arial" w:hAnsi="Arial"/>
          <w:sz w:val="32"/>
        </w:rPr>
      </w:pPr>
    </w:p>
    <w:sectPr w:rsidR="004E5A62" w:rsidRPr="00B9703C" w:rsidSect="00B55916">
      <w:footerReference w:type="default" r:id="rId17"/>
      <w:pgSz w:w="12240" w:h="15840"/>
      <w:pgMar w:top="720" w:right="720" w:bottom="720" w:left="72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9767" w14:textId="77777777" w:rsidR="00B1283B" w:rsidRDefault="00B1283B" w:rsidP="00B55916">
      <w:r>
        <w:separator/>
      </w:r>
    </w:p>
  </w:endnote>
  <w:endnote w:type="continuationSeparator" w:id="0">
    <w:p w14:paraId="299BF20E" w14:textId="77777777" w:rsidR="00B1283B" w:rsidRDefault="00B1283B" w:rsidP="00B5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sz w:val="32"/>
        <w:szCs w:val="32"/>
      </w:rPr>
      <w:id w:val="-1378775543"/>
      <w:docPartObj>
        <w:docPartGallery w:val="Page Numbers (Bottom of Page)"/>
        <w:docPartUnique/>
      </w:docPartObj>
    </w:sdtPr>
    <w:sdtEndPr>
      <w:rPr>
        <w:noProof/>
      </w:rPr>
    </w:sdtEndPr>
    <w:sdtContent>
      <w:p w14:paraId="12D71D4C" w14:textId="314B1E13" w:rsidR="00B55916" w:rsidRPr="00B55916" w:rsidRDefault="00B55916" w:rsidP="00B55916">
        <w:pPr>
          <w:pStyle w:val="Footer"/>
          <w:jc w:val="center"/>
          <w:rPr>
            <w:rFonts w:ascii="Arial" w:eastAsiaTheme="majorEastAsia" w:hAnsi="Arial" w:cs="Arial"/>
            <w:sz w:val="32"/>
            <w:szCs w:val="32"/>
          </w:rPr>
        </w:pPr>
        <w:r>
          <w:rPr>
            <w:rFonts w:ascii="Arial" w:eastAsiaTheme="majorEastAsia" w:hAnsi="Arial" w:cs="Arial"/>
            <w:sz w:val="32"/>
            <w:szCs w:val="32"/>
          </w:rPr>
          <w:t>Page</w:t>
        </w:r>
        <w:r w:rsidRPr="00B55916">
          <w:rPr>
            <w:rFonts w:ascii="Arial" w:eastAsiaTheme="majorEastAsia" w:hAnsi="Arial" w:cs="Arial"/>
            <w:sz w:val="32"/>
            <w:szCs w:val="32"/>
          </w:rPr>
          <w:t xml:space="preserve"> </w:t>
        </w:r>
        <w:r w:rsidRPr="00B55916">
          <w:rPr>
            <w:rFonts w:ascii="Arial" w:eastAsiaTheme="minorEastAsia" w:hAnsi="Arial" w:cs="Arial"/>
            <w:sz w:val="32"/>
            <w:szCs w:val="32"/>
          </w:rPr>
          <w:fldChar w:fldCharType="begin"/>
        </w:r>
        <w:r w:rsidRPr="00B55916">
          <w:rPr>
            <w:rFonts w:ascii="Arial" w:hAnsi="Arial" w:cs="Arial"/>
            <w:sz w:val="32"/>
            <w:szCs w:val="32"/>
          </w:rPr>
          <w:instrText xml:space="preserve"> PAGE    \* MERGEFORMAT </w:instrText>
        </w:r>
        <w:r w:rsidRPr="00B55916">
          <w:rPr>
            <w:rFonts w:ascii="Arial" w:eastAsiaTheme="minorEastAsia" w:hAnsi="Arial" w:cs="Arial"/>
            <w:sz w:val="32"/>
            <w:szCs w:val="32"/>
          </w:rPr>
          <w:fldChar w:fldCharType="separate"/>
        </w:r>
        <w:r w:rsidRPr="00B55916">
          <w:rPr>
            <w:rFonts w:ascii="Arial" w:eastAsiaTheme="majorEastAsia" w:hAnsi="Arial" w:cs="Arial"/>
            <w:noProof/>
            <w:sz w:val="32"/>
            <w:szCs w:val="32"/>
          </w:rPr>
          <w:t>2</w:t>
        </w:r>
        <w:r w:rsidRPr="00B55916">
          <w:rPr>
            <w:rFonts w:ascii="Arial" w:eastAsiaTheme="majorEastAsia" w:hAnsi="Arial" w:cs="Arial"/>
            <w:noProof/>
            <w:sz w:val="32"/>
            <w:szCs w:val="32"/>
          </w:rPr>
          <w:fldChar w:fldCharType="end"/>
        </w:r>
      </w:p>
    </w:sdtContent>
  </w:sdt>
  <w:p w14:paraId="63C11AF0" w14:textId="43144DF2" w:rsidR="00B55916" w:rsidRDefault="00B55916" w:rsidP="00B559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963B7" w14:textId="77777777" w:rsidR="00B1283B" w:rsidRDefault="00B1283B" w:rsidP="00B55916">
      <w:r>
        <w:separator/>
      </w:r>
    </w:p>
  </w:footnote>
  <w:footnote w:type="continuationSeparator" w:id="0">
    <w:p w14:paraId="7D794781" w14:textId="77777777" w:rsidR="00B1283B" w:rsidRDefault="00B1283B" w:rsidP="00B55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50BAC"/>
    <w:multiLevelType w:val="hybridMultilevel"/>
    <w:tmpl w:val="ADF2C298"/>
    <w:lvl w:ilvl="0" w:tplc="F7D42A06">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840ACA"/>
    <w:multiLevelType w:val="hybridMultilevel"/>
    <w:tmpl w:val="A76E9B6E"/>
    <w:lvl w:ilvl="0" w:tplc="D1960524">
      <w:start w:val="2024"/>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A259F7"/>
    <w:multiLevelType w:val="hybridMultilevel"/>
    <w:tmpl w:val="246CCDF2"/>
    <w:lvl w:ilvl="0" w:tplc="8D126D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4C2633"/>
    <w:multiLevelType w:val="hybridMultilevel"/>
    <w:tmpl w:val="E2D21718"/>
    <w:lvl w:ilvl="0" w:tplc="E1C870B2">
      <w:start w:val="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0868DF"/>
    <w:multiLevelType w:val="hybridMultilevel"/>
    <w:tmpl w:val="F9969B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10D45613"/>
    <w:multiLevelType w:val="hybridMultilevel"/>
    <w:tmpl w:val="B9E89000"/>
    <w:lvl w:ilvl="0" w:tplc="B73023EE">
      <w:start w:val="713"/>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68056AF"/>
    <w:multiLevelType w:val="hybridMultilevel"/>
    <w:tmpl w:val="4926C252"/>
    <w:lvl w:ilvl="0" w:tplc="01D483A8">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C52B9D"/>
    <w:multiLevelType w:val="hybridMultilevel"/>
    <w:tmpl w:val="0BDA1DC8"/>
    <w:lvl w:ilvl="0" w:tplc="D972651A">
      <w:start w:val="1"/>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ED4DDA"/>
    <w:multiLevelType w:val="hybridMultilevel"/>
    <w:tmpl w:val="6D0606A2"/>
    <w:lvl w:ilvl="0" w:tplc="662883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C06772"/>
    <w:multiLevelType w:val="hybridMultilevel"/>
    <w:tmpl w:val="FC829EF2"/>
    <w:lvl w:ilvl="0" w:tplc="0AEE921E">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5D3856"/>
    <w:multiLevelType w:val="hybridMultilevel"/>
    <w:tmpl w:val="03BA4A6C"/>
    <w:lvl w:ilvl="0" w:tplc="782E1B6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C772DD"/>
    <w:multiLevelType w:val="multilevel"/>
    <w:tmpl w:val="B562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215AC2"/>
    <w:multiLevelType w:val="hybridMultilevel"/>
    <w:tmpl w:val="04548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713408B"/>
    <w:multiLevelType w:val="hybridMultilevel"/>
    <w:tmpl w:val="1144D9A2"/>
    <w:lvl w:ilvl="0" w:tplc="8440F79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C435B0"/>
    <w:multiLevelType w:val="hybridMultilevel"/>
    <w:tmpl w:val="D5DE232C"/>
    <w:lvl w:ilvl="0" w:tplc="EDF2101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E76F68"/>
    <w:multiLevelType w:val="hybridMultilevel"/>
    <w:tmpl w:val="18C238AA"/>
    <w:lvl w:ilvl="0" w:tplc="FD66DEAC">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42065D0"/>
    <w:multiLevelType w:val="hybridMultilevel"/>
    <w:tmpl w:val="DFB0E33E"/>
    <w:lvl w:ilvl="0" w:tplc="A9A4A2E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46C154C"/>
    <w:multiLevelType w:val="multilevel"/>
    <w:tmpl w:val="74B8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4AE900E7"/>
    <w:multiLevelType w:val="hybridMultilevel"/>
    <w:tmpl w:val="AEDC9EA2"/>
    <w:lvl w:ilvl="0" w:tplc="8F4E34C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AD97711"/>
    <w:multiLevelType w:val="multilevel"/>
    <w:tmpl w:val="5106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DE4640"/>
    <w:multiLevelType w:val="hybridMultilevel"/>
    <w:tmpl w:val="4BFECE66"/>
    <w:lvl w:ilvl="0" w:tplc="02DAE54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C63FB6"/>
    <w:multiLevelType w:val="multilevel"/>
    <w:tmpl w:val="F618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5E43020B"/>
    <w:multiLevelType w:val="hybridMultilevel"/>
    <w:tmpl w:val="6F8E3CD6"/>
    <w:lvl w:ilvl="0" w:tplc="04090001">
      <w:start w:val="20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222EE9"/>
    <w:multiLevelType w:val="hybridMultilevel"/>
    <w:tmpl w:val="2AA8BC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D23A6C"/>
    <w:multiLevelType w:val="multilevel"/>
    <w:tmpl w:val="08B8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650838"/>
    <w:multiLevelType w:val="hybridMultilevel"/>
    <w:tmpl w:val="1F4C2B94"/>
    <w:lvl w:ilvl="0" w:tplc="F7A89066">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95689609">
    <w:abstractNumId w:val="38"/>
  </w:num>
  <w:num w:numId="2" w16cid:durableId="1798448118">
    <w:abstractNumId w:val="13"/>
  </w:num>
  <w:num w:numId="3" w16cid:durableId="1149060294">
    <w:abstractNumId w:val="10"/>
  </w:num>
  <w:num w:numId="4" w16cid:durableId="1369647698">
    <w:abstractNumId w:val="45"/>
  </w:num>
  <w:num w:numId="5" w16cid:durableId="1849782571">
    <w:abstractNumId w:val="19"/>
  </w:num>
  <w:num w:numId="6" w16cid:durableId="1141312184">
    <w:abstractNumId w:val="33"/>
  </w:num>
  <w:num w:numId="7" w16cid:durableId="367875996">
    <w:abstractNumId w:val="36"/>
  </w:num>
  <w:num w:numId="8" w16cid:durableId="1667900101">
    <w:abstractNumId w:val="9"/>
  </w:num>
  <w:num w:numId="9" w16cid:durableId="1950696814">
    <w:abstractNumId w:val="7"/>
  </w:num>
  <w:num w:numId="10" w16cid:durableId="274292614">
    <w:abstractNumId w:val="6"/>
  </w:num>
  <w:num w:numId="11" w16cid:durableId="1727409363">
    <w:abstractNumId w:val="5"/>
  </w:num>
  <w:num w:numId="12" w16cid:durableId="1841500349">
    <w:abstractNumId w:val="4"/>
  </w:num>
  <w:num w:numId="13" w16cid:durableId="201944885">
    <w:abstractNumId w:val="8"/>
  </w:num>
  <w:num w:numId="14" w16cid:durableId="510725123">
    <w:abstractNumId w:val="3"/>
  </w:num>
  <w:num w:numId="15" w16cid:durableId="1006665607">
    <w:abstractNumId w:val="2"/>
  </w:num>
  <w:num w:numId="16" w16cid:durableId="1912695940">
    <w:abstractNumId w:val="1"/>
  </w:num>
  <w:num w:numId="17" w16cid:durableId="410584690">
    <w:abstractNumId w:val="0"/>
  </w:num>
  <w:num w:numId="18" w16cid:durableId="1068839611">
    <w:abstractNumId w:val="29"/>
  </w:num>
  <w:num w:numId="19" w16cid:durableId="495537291">
    <w:abstractNumId w:val="31"/>
  </w:num>
  <w:num w:numId="20" w16cid:durableId="1636565720">
    <w:abstractNumId w:val="42"/>
  </w:num>
  <w:num w:numId="21" w16cid:durableId="1357776940">
    <w:abstractNumId w:val="34"/>
  </w:num>
  <w:num w:numId="22" w16cid:durableId="1268731267">
    <w:abstractNumId w:val="11"/>
  </w:num>
  <w:num w:numId="23" w16cid:durableId="1837761918">
    <w:abstractNumId w:val="48"/>
  </w:num>
  <w:num w:numId="24" w16cid:durableId="1532452960">
    <w:abstractNumId w:val="25"/>
  </w:num>
  <w:num w:numId="25" w16cid:durableId="474374349">
    <w:abstractNumId w:val="39"/>
  </w:num>
  <w:num w:numId="26" w16cid:durableId="1493374554">
    <w:abstractNumId w:val="46"/>
  </w:num>
  <w:num w:numId="27" w16cid:durableId="1813716430">
    <w:abstractNumId w:val="21"/>
  </w:num>
  <w:num w:numId="28" w16cid:durableId="604386239">
    <w:abstractNumId w:val="32"/>
  </w:num>
  <w:num w:numId="29" w16cid:durableId="1896895708">
    <w:abstractNumId w:val="27"/>
  </w:num>
  <w:num w:numId="30" w16cid:durableId="894780296">
    <w:abstractNumId w:val="40"/>
  </w:num>
  <w:num w:numId="31" w16cid:durableId="1119955341">
    <w:abstractNumId w:val="43"/>
  </w:num>
  <w:num w:numId="32" w16cid:durableId="1673411492">
    <w:abstractNumId w:val="22"/>
  </w:num>
  <w:num w:numId="33" w16cid:durableId="467287020">
    <w:abstractNumId w:val="30"/>
  </w:num>
  <w:num w:numId="34" w16cid:durableId="1522283736">
    <w:abstractNumId w:val="47"/>
  </w:num>
  <w:num w:numId="35" w16cid:durableId="167643158">
    <w:abstractNumId w:val="14"/>
  </w:num>
  <w:num w:numId="36" w16cid:durableId="353654408">
    <w:abstractNumId w:val="28"/>
  </w:num>
  <w:num w:numId="37" w16cid:durableId="1677687035">
    <w:abstractNumId w:val="20"/>
  </w:num>
  <w:num w:numId="38" w16cid:durableId="1005743577">
    <w:abstractNumId w:val="18"/>
  </w:num>
  <w:num w:numId="39" w16cid:durableId="19809120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14245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3024180">
    <w:abstractNumId w:val="24"/>
  </w:num>
  <w:num w:numId="42" w16cid:durableId="794327947">
    <w:abstractNumId w:val="37"/>
  </w:num>
  <w:num w:numId="43" w16cid:durableId="1441997924">
    <w:abstractNumId w:val="41"/>
  </w:num>
  <w:num w:numId="44" w16cid:durableId="1660574478">
    <w:abstractNumId w:val="12"/>
  </w:num>
  <w:num w:numId="45" w16cid:durableId="1415857625">
    <w:abstractNumId w:val="15"/>
  </w:num>
  <w:num w:numId="46" w16cid:durableId="831916025">
    <w:abstractNumId w:val="23"/>
  </w:num>
  <w:num w:numId="47" w16cid:durableId="131873365">
    <w:abstractNumId w:val="44"/>
  </w:num>
  <w:num w:numId="48" w16cid:durableId="681587892">
    <w:abstractNumId w:val="35"/>
  </w:num>
  <w:num w:numId="49" w16cid:durableId="7261504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E1"/>
    <w:rsid w:val="00000739"/>
    <w:rsid w:val="000046C2"/>
    <w:rsid w:val="00005801"/>
    <w:rsid w:val="00007AFB"/>
    <w:rsid w:val="00010F99"/>
    <w:rsid w:val="00016328"/>
    <w:rsid w:val="00020052"/>
    <w:rsid w:val="00020344"/>
    <w:rsid w:val="00020CAC"/>
    <w:rsid w:val="000218A3"/>
    <w:rsid w:val="00021CA3"/>
    <w:rsid w:val="00024F5F"/>
    <w:rsid w:val="00025C2F"/>
    <w:rsid w:val="00025EA6"/>
    <w:rsid w:val="00026472"/>
    <w:rsid w:val="00026A0D"/>
    <w:rsid w:val="000279CE"/>
    <w:rsid w:val="00027EDC"/>
    <w:rsid w:val="00034FB0"/>
    <w:rsid w:val="00035844"/>
    <w:rsid w:val="00037C04"/>
    <w:rsid w:val="000407F0"/>
    <w:rsid w:val="00042D7A"/>
    <w:rsid w:val="00044BF2"/>
    <w:rsid w:val="00046333"/>
    <w:rsid w:val="00047CB1"/>
    <w:rsid w:val="00050E28"/>
    <w:rsid w:val="000553DB"/>
    <w:rsid w:val="00057919"/>
    <w:rsid w:val="00060C5E"/>
    <w:rsid w:val="0006121D"/>
    <w:rsid w:val="00061AF9"/>
    <w:rsid w:val="00062F53"/>
    <w:rsid w:val="000653D3"/>
    <w:rsid w:val="000656F5"/>
    <w:rsid w:val="00065AAA"/>
    <w:rsid w:val="0006633C"/>
    <w:rsid w:val="00067CC2"/>
    <w:rsid w:val="00070553"/>
    <w:rsid w:val="0007077E"/>
    <w:rsid w:val="00072068"/>
    <w:rsid w:val="00074C13"/>
    <w:rsid w:val="00074F85"/>
    <w:rsid w:val="0007563C"/>
    <w:rsid w:val="00077463"/>
    <w:rsid w:val="00080834"/>
    <w:rsid w:val="00080A85"/>
    <w:rsid w:val="000919D6"/>
    <w:rsid w:val="000973E0"/>
    <w:rsid w:val="000977FF"/>
    <w:rsid w:val="000A2208"/>
    <w:rsid w:val="000A281B"/>
    <w:rsid w:val="000A5666"/>
    <w:rsid w:val="000B0883"/>
    <w:rsid w:val="000B2608"/>
    <w:rsid w:val="000B377F"/>
    <w:rsid w:val="000B636A"/>
    <w:rsid w:val="000C0D71"/>
    <w:rsid w:val="000C1EA2"/>
    <w:rsid w:val="000C5770"/>
    <w:rsid w:val="000C57EF"/>
    <w:rsid w:val="000C6389"/>
    <w:rsid w:val="000C6B9B"/>
    <w:rsid w:val="000C6CDF"/>
    <w:rsid w:val="000D075E"/>
    <w:rsid w:val="000D33C9"/>
    <w:rsid w:val="000D59F7"/>
    <w:rsid w:val="000D75CB"/>
    <w:rsid w:val="000E07B3"/>
    <w:rsid w:val="000E0FBA"/>
    <w:rsid w:val="000E0FF3"/>
    <w:rsid w:val="000E5344"/>
    <w:rsid w:val="000F1778"/>
    <w:rsid w:val="000F22E9"/>
    <w:rsid w:val="000F2BFA"/>
    <w:rsid w:val="000F300E"/>
    <w:rsid w:val="000F3164"/>
    <w:rsid w:val="000F41C0"/>
    <w:rsid w:val="000F46CA"/>
    <w:rsid w:val="001036A3"/>
    <w:rsid w:val="00105F79"/>
    <w:rsid w:val="0010627E"/>
    <w:rsid w:val="00112EEA"/>
    <w:rsid w:val="00113F9C"/>
    <w:rsid w:val="00114959"/>
    <w:rsid w:val="00114AA9"/>
    <w:rsid w:val="00121362"/>
    <w:rsid w:val="001223E5"/>
    <w:rsid w:val="00122D31"/>
    <w:rsid w:val="001237CD"/>
    <w:rsid w:val="00125126"/>
    <w:rsid w:val="0013350E"/>
    <w:rsid w:val="00133AEE"/>
    <w:rsid w:val="00135CC5"/>
    <w:rsid w:val="00137F11"/>
    <w:rsid w:val="001427E5"/>
    <w:rsid w:val="00144E6C"/>
    <w:rsid w:val="00145A8B"/>
    <w:rsid w:val="00145FB8"/>
    <w:rsid w:val="00146FC9"/>
    <w:rsid w:val="001509DA"/>
    <w:rsid w:val="0015116C"/>
    <w:rsid w:val="0015189A"/>
    <w:rsid w:val="0015228E"/>
    <w:rsid w:val="0015385B"/>
    <w:rsid w:val="00155343"/>
    <w:rsid w:val="001567D4"/>
    <w:rsid w:val="00156C59"/>
    <w:rsid w:val="001600CA"/>
    <w:rsid w:val="0016249A"/>
    <w:rsid w:val="00162A47"/>
    <w:rsid w:val="0016471D"/>
    <w:rsid w:val="00164BA2"/>
    <w:rsid w:val="001669D0"/>
    <w:rsid w:val="00167292"/>
    <w:rsid w:val="001678C5"/>
    <w:rsid w:val="00171550"/>
    <w:rsid w:val="00171D27"/>
    <w:rsid w:val="0017638E"/>
    <w:rsid w:val="001820D9"/>
    <w:rsid w:val="00182517"/>
    <w:rsid w:val="00183FFE"/>
    <w:rsid w:val="0018615D"/>
    <w:rsid w:val="00187A6F"/>
    <w:rsid w:val="001900DB"/>
    <w:rsid w:val="00190E4D"/>
    <w:rsid w:val="001938AA"/>
    <w:rsid w:val="00193DD5"/>
    <w:rsid w:val="00195E76"/>
    <w:rsid w:val="00196976"/>
    <w:rsid w:val="00197617"/>
    <w:rsid w:val="00197F9C"/>
    <w:rsid w:val="001A0431"/>
    <w:rsid w:val="001A0A2C"/>
    <w:rsid w:val="001A129C"/>
    <w:rsid w:val="001A2441"/>
    <w:rsid w:val="001A24FE"/>
    <w:rsid w:val="001A3260"/>
    <w:rsid w:val="001B0EA7"/>
    <w:rsid w:val="001B158A"/>
    <w:rsid w:val="001B1739"/>
    <w:rsid w:val="001B1CE3"/>
    <w:rsid w:val="001B4202"/>
    <w:rsid w:val="001B78AE"/>
    <w:rsid w:val="001B7F7A"/>
    <w:rsid w:val="001C1417"/>
    <w:rsid w:val="001C6A28"/>
    <w:rsid w:val="001C6FCF"/>
    <w:rsid w:val="001D07DF"/>
    <w:rsid w:val="001D2391"/>
    <w:rsid w:val="001D3B67"/>
    <w:rsid w:val="001D4437"/>
    <w:rsid w:val="001E1E19"/>
    <w:rsid w:val="001E2E1E"/>
    <w:rsid w:val="001E5261"/>
    <w:rsid w:val="001E5F41"/>
    <w:rsid w:val="001E6BC0"/>
    <w:rsid w:val="001E7991"/>
    <w:rsid w:val="001F3253"/>
    <w:rsid w:val="001F6544"/>
    <w:rsid w:val="001F6A54"/>
    <w:rsid w:val="001F6E82"/>
    <w:rsid w:val="00201579"/>
    <w:rsid w:val="00201E5E"/>
    <w:rsid w:val="00201FC5"/>
    <w:rsid w:val="00201FE8"/>
    <w:rsid w:val="00202BB2"/>
    <w:rsid w:val="0020398A"/>
    <w:rsid w:val="00204C35"/>
    <w:rsid w:val="0021400A"/>
    <w:rsid w:val="00217E23"/>
    <w:rsid w:val="00222E95"/>
    <w:rsid w:val="0022322B"/>
    <w:rsid w:val="002266D0"/>
    <w:rsid w:val="00226A89"/>
    <w:rsid w:val="00227A63"/>
    <w:rsid w:val="00230ADE"/>
    <w:rsid w:val="00230D1C"/>
    <w:rsid w:val="002313E9"/>
    <w:rsid w:val="00232600"/>
    <w:rsid w:val="00233343"/>
    <w:rsid w:val="00233BE7"/>
    <w:rsid w:val="00233F97"/>
    <w:rsid w:val="0023466B"/>
    <w:rsid w:val="002351DF"/>
    <w:rsid w:val="00236230"/>
    <w:rsid w:val="002368DE"/>
    <w:rsid w:val="002400CC"/>
    <w:rsid w:val="002418AD"/>
    <w:rsid w:val="002423D1"/>
    <w:rsid w:val="0024522E"/>
    <w:rsid w:val="0025070C"/>
    <w:rsid w:val="00250C31"/>
    <w:rsid w:val="00252C63"/>
    <w:rsid w:val="002530B3"/>
    <w:rsid w:val="00253401"/>
    <w:rsid w:val="0025416A"/>
    <w:rsid w:val="0025688D"/>
    <w:rsid w:val="002571BE"/>
    <w:rsid w:val="00262241"/>
    <w:rsid w:val="00263DF9"/>
    <w:rsid w:val="002670A8"/>
    <w:rsid w:val="00270FDB"/>
    <w:rsid w:val="002717D5"/>
    <w:rsid w:val="002721B6"/>
    <w:rsid w:val="00273B53"/>
    <w:rsid w:val="0027586F"/>
    <w:rsid w:val="00275B31"/>
    <w:rsid w:val="00277A16"/>
    <w:rsid w:val="00277A41"/>
    <w:rsid w:val="002837AD"/>
    <w:rsid w:val="0028393B"/>
    <w:rsid w:val="002854C5"/>
    <w:rsid w:val="00285A60"/>
    <w:rsid w:val="0028742F"/>
    <w:rsid w:val="00287631"/>
    <w:rsid w:val="00287BAF"/>
    <w:rsid w:val="00290414"/>
    <w:rsid w:val="00291003"/>
    <w:rsid w:val="002916D2"/>
    <w:rsid w:val="00293D7C"/>
    <w:rsid w:val="002964B8"/>
    <w:rsid w:val="00296965"/>
    <w:rsid w:val="002A0B49"/>
    <w:rsid w:val="002A1724"/>
    <w:rsid w:val="002A2E5A"/>
    <w:rsid w:val="002A34A4"/>
    <w:rsid w:val="002A6E62"/>
    <w:rsid w:val="002B09D0"/>
    <w:rsid w:val="002B398B"/>
    <w:rsid w:val="002C3C74"/>
    <w:rsid w:val="002C4F4B"/>
    <w:rsid w:val="002C601C"/>
    <w:rsid w:val="002C6BF9"/>
    <w:rsid w:val="002D2A14"/>
    <w:rsid w:val="002D4593"/>
    <w:rsid w:val="002D58A2"/>
    <w:rsid w:val="002D6EAC"/>
    <w:rsid w:val="002E14BE"/>
    <w:rsid w:val="002E3A87"/>
    <w:rsid w:val="002E4526"/>
    <w:rsid w:val="002E49CE"/>
    <w:rsid w:val="002E5767"/>
    <w:rsid w:val="002E5BFB"/>
    <w:rsid w:val="002E7CFE"/>
    <w:rsid w:val="002E7FA9"/>
    <w:rsid w:val="002F0053"/>
    <w:rsid w:val="002F3A2F"/>
    <w:rsid w:val="002F439D"/>
    <w:rsid w:val="003018A4"/>
    <w:rsid w:val="0030432E"/>
    <w:rsid w:val="00305E38"/>
    <w:rsid w:val="00306949"/>
    <w:rsid w:val="00307EBC"/>
    <w:rsid w:val="0031007F"/>
    <w:rsid w:val="003114F7"/>
    <w:rsid w:val="00312A33"/>
    <w:rsid w:val="00313679"/>
    <w:rsid w:val="00313E90"/>
    <w:rsid w:val="0032038F"/>
    <w:rsid w:val="00321B7F"/>
    <w:rsid w:val="003224A6"/>
    <w:rsid w:val="00322FE8"/>
    <w:rsid w:val="003246DA"/>
    <w:rsid w:val="00324B12"/>
    <w:rsid w:val="003260D1"/>
    <w:rsid w:val="00327873"/>
    <w:rsid w:val="00327F03"/>
    <w:rsid w:val="00330C80"/>
    <w:rsid w:val="003316AC"/>
    <w:rsid w:val="00331F87"/>
    <w:rsid w:val="0033260D"/>
    <w:rsid w:val="00336CD5"/>
    <w:rsid w:val="00340302"/>
    <w:rsid w:val="0034058E"/>
    <w:rsid w:val="00341022"/>
    <w:rsid w:val="00343D70"/>
    <w:rsid w:val="003442D9"/>
    <w:rsid w:val="0034579E"/>
    <w:rsid w:val="0035029B"/>
    <w:rsid w:val="0035109F"/>
    <w:rsid w:val="0035125C"/>
    <w:rsid w:val="00352C26"/>
    <w:rsid w:val="0035352C"/>
    <w:rsid w:val="00353A09"/>
    <w:rsid w:val="00353E70"/>
    <w:rsid w:val="00355F9E"/>
    <w:rsid w:val="00355FB4"/>
    <w:rsid w:val="0035677E"/>
    <w:rsid w:val="00360938"/>
    <w:rsid w:val="0036257B"/>
    <w:rsid w:val="00362717"/>
    <w:rsid w:val="003667CA"/>
    <w:rsid w:val="003732C4"/>
    <w:rsid w:val="0037342A"/>
    <w:rsid w:val="00373934"/>
    <w:rsid w:val="003742EA"/>
    <w:rsid w:val="003761C3"/>
    <w:rsid w:val="003766E0"/>
    <w:rsid w:val="00380391"/>
    <w:rsid w:val="003825F4"/>
    <w:rsid w:val="00382D03"/>
    <w:rsid w:val="0038333D"/>
    <w:rsid w:val="003847FD"/>
    <w:rsid w:val="00385981"/>
    <w:rsid w:val="00391CCE"/>
    <w:rsid w:val="0039282F"/>
    <w:rsid w:val="003940ED"/>
    <w:rsid w:val="0039457F"/>
    <w:rsid w:val="003945C6"/>
    <w:rsid w:val="0039598C"/>
    <w:rsid w:val="00395B94"/>
    <w:rsid w:val="00396614"/>
    <w:rsid w:val="003A1244"/>
    <w:rsid w:val="003B1557"/>
    <w:rsid w:val="003B1EF4"/>
    <w:rsid w:val="003B366D"/>
    <w:rsid w:val="003B49B1"/>
    <w:rsid w:val="003B5964"/>
    <w:rsid w:val="003B6246"/>
    <w:rsid w:val="003B6C7D"/>
    <w:rsid w:val="003B790F"/>
    <w:rsid w:val="003C0E3A"/>
    <w:rsid w:val="003C537B"/>
    <w:rsid w:val="003C5A9B"/>
    <w:rsid w:val="003C663F"/>
    <w:rsid w:val="003C695A"/>
    <w:rsid w:val="003C6B21"/>
    <w:rsid w:val="003D3594"/>
    <w:rsid w:val="003D4180"/>
    <w:rsid w:val="003E0D19"/>
    <w:rsid w:val="003E29EA"/>
    <w:rsid w:val="003E3743"/>
    <w:rsid w:val="003F48A9"/>
    <w:rsid w:val="003F58AF"/>
    <w:rsid w:val="00400BB6"/>
    <w:rsid w:val="00404CEA"/>
    <w:rsid w:val="00404E44"/>
    <w:rsid w:val="004052AF"/>
    <w:rsid w:val="00405A45"/>
    <w:rsid w:val="0041036B"/>
    <w:rsid w:val="00412A60"/>
    <w:rsid w:val="0041300B"/>
    <w:rsid w:val="00414F56"/>
    <w:rsid w:val="00415127"/>
    <w:rsid w:val="004159C6"/>
    <w:rsid w:val="00416BAA"/>
    <w:rsid w:val="00416EB6"/>
    <w:rsid w:val="00417D04"/>
    <w:rsid w:val="0042088F"/>
    <w:rsid w:val="00424BA8"/>
    <w:rsid w:val="004262D0"/>
    <w:rsid w:val="00426B18"/>
    <w:rsid w:val="00430009"/>
    <w:rsid w:val="0043110C"/>
    <w:rsid w:val="00432CBB"/>
    <w:rsid w:val="00433B48"/>
    <w:rsid w:val="0043452E"/>
    <w:rsid w:val="0043593F"/>
    <w:rsid w:val="00435A80"/>
    <w:rsid w:val="0044334E"/>
    <w:rsid w:val="00444436"/>
    <w:rsid w:val="00444669"/>
    <w:rsid w:val="0044493E"/>
    <w:rsid w:val="00445534"/>
    <w:rsid w:val="00445A48"/>
    <w:rsid w:val="00447ADC"/>
    <w:rsid w:val="004525AB"/>
    <w:rsid w:val="00454C63"/>
    <w:rsid w:val="00455555"/>
    <w:rsid w:val="00455E61"/>
    <w:rsid w:val="00456724"/>
    <w:rsid w:val="00463948"/>
    <w:rsid w:val="004649F1"/>
    <w:rsid w:val="00465C13"/>
    <w:rsid w:val="0046614A"/>
    <w:rsid w:val="0046684E"/>
    <w:rsid w:val="00473F45"/>
    <w:rsid w:val="004741F3"/>
    <w:rsid w:val="004749C7"/>
    <w:rsid w:val="00474C7D"/>
    <w:rsid w:val="00474ECA"/>
    <w:rsid w:val="0047503A"/>
    <w:rsid w:val="00476522"/>
    <w:rsid w:val="004769CD"/>
    <w:rsid w:val="00476CE6"/>
    <w:rsid w:val="004809D7"/>
    <w:rsid w:val="00480A8C"/>
    <w:rsid w:val="00481B2C"/>
    <w:rsid w:val="00485213"/>
    <w:rsid w:val="00486916"/>
    <w:rsid w:val="0049011A"/>
    <w:rsid w:val="00490176"/>
    <w:rsid w:val="00492AAD"/>
    <w:rsid w:val="0049351E"/>
    <w:rsid w:val="00493594"/>
    <w:rsid w:val="00493AF9"/>
    <w:rsid w:val="00494F55"/>
    <w:rsid w:val="00495A3F"/>
    <w:rsid w:val="004A002E"/>
    <w:rsid w:val="004A0929"/>
    <w:rsid w:val="004A0EFC"/>
    <w:rsid w:val="004A2407"/>
    <w:rsid w:val="004A24A8"/>
    <w:rsid w:val="004A2924"/>
    <w:rsid w:val="004A40AD"/>
    <w:rsid w:val="004A4283"/>
    <w:rsid w:val="004A7397"/>
    <w:rsid w:val="004B23AC"/>
    <w:rsid w:val="004B2414"/>
    <w:rsid w:val="004B4B87"/>
    <w:rsid w:val="004B5532"/>
    <w:rsid w:val="004C0899"/>
    <w:rsid w:val="004C0A1C"/>
    <w:rsid w:val="004C122C"/>
    <w:rsid w:val="004C1F19"/>
    <w:rsid w:val="004C33CE"/>
    <w:rsid w:val="004C4614"/>
    <w:rsid w:val="004C4F8B"/>
    <w:rsid w:val="004C5F2A"/>
    <w:rsid w:val="004C69CA"/>
    <w:rsid w:val="004C6FA5"/>
    <w:rsid w:val="004C7210"/>
    <w:rsid w:val="004D0849"/>
    <w:rsid w:val="004D132B"/>
    <w:rsid w:val="004D136B"/>
    <w:rsid w:val="004D1A3A"/>
    <w:rsid w:val="004D28D8"/>
    <w:rsid w:val="004D2A4D"/>
    <w:rsid w:val="004D2C03"/>
    <w:rsid w:val="004E1B80"/>
    <w:rsid w:val="004E23E8"/>
    <w:rsid w:val="004E2425"/>
    <w:rsid w:val="004E5A62"/>
    <w:rsid w:val="004E6CCF"/>
    <w:rsid w:val="004E737B"/>
    <w:rsid w:val="004E7DDE"/>
    <w:rsid w:val="004F081E"/>
    <w:rsid w:val="004F08BE"/>
    <w:rsid w:val="004F0F36"/>
    <w:rsid w:val="004F562C"/>
    <w:rsid w:val="004F610A"/>
    <w:rsid w:val="004F65B2"/>
    <w:rsid w:val="004F79E7"/>
    <w:rsid w:val="00502306"/>
    <w:rsid w:val="00503620"/>
    <w:rsid w:val="00507D81"/>
    <w:rsid w:val="005107A4"/>
    <w:rsid w:val="005111A4"/>
    <w:rsid w:val="00514F7A"/>
    <w:rsid w:val="00515726"/>
    <w:rsid w:val="0052078D"/>
    <w:rsid w:val="00521C31"/>
    <w:rsid w:val="00524F19"/>
    <w:rsid w:val="00526229"/>
    <w:rsid w:val="005267A6"/>
    <w:rsid w:val="00527E9F"/>
    <w:rsid w:val="00530139"/>
    <w:rsid w:val="00531F06"/>
    <w:rsid w:val="00532A87"/>
    <w:rsid w:val="00533498"/>
    <w:rsid w:val="005358C0"/>
    <w:rsid w:val="00535CEF"/>
    <w:rsid w:val="0054039C"/>
    <w:rsid w:val="00542886"/>
    <w:rsid w:val="00543804"/>
    <w:rsid w:val="00544FE1"/>
    <w:rsid w:val="005457B4"/>
    <w:rsid w:val="00546B8A"/>
    <w:rsid w:val="0054738E"/>
    <w:rsid w:val="00551FAB"/>
    <w:rsid w:val="00554185"/>
    <w:rsid w:val="005542EA"/>
    <w:rsid w:val="00555E5B"/>
    <w:rsid w:val="00556B05"/>
    <w:rsid w:val="00557BB5"/>
    <w:rsid w:val="0056071A"/>
    <w:rsid w:val="0056101F"/>
    <w:rsid w:val="005610D6"/>
    <w:rsid w:val="00561165"/>
    <w:rsid w:val="005626F3"/>
    <w:rsid w:val="00562E73"/>
    <w:rsid w:val="005635F8"/>
    <w:rsid w:val="00564290"/>
    <w:rsid w:val="00570DB4"/>
    <w:rsid w:val="00571A8C"/>
    <w:rsid w:val="00571F9D"/>
    <w:rsid w:val="005723C1"/>
    <w:rsid w:val="00572A6D"/>
    <w:rsid w:val="00573C4E"/>
    <w:rsid w:val="00575194"/>
    <w:rsid w:val="005751EE"/>
    <w:rsid w:val="00575961"/>
    <w:rsid w:val="005764B0"/>
    <w:rsid w:val="00580027"/>
    <w:rsid w:val="00581030"/>
    <w:rsid w:val="00581E1A"/>
    <w:rsid w:val="00583F9B"/>
    <w:rsid w:val="005841F4"/>
    <w:rsid w:val="0058578E"/>
    <w:rsid w:val="005864B3"/>
    <w:rsid w:val="00586BCB"/>
    <w:rsid w:val="00591882"/>
    <w:rsid w:val="00593545"/>
    <w:rsid w:val="005977B3"/>
    <w:rsid w:val="005A1316"/>
    <w:rsid w:val="005A49CF"/>
    <w:rsid w:val="005A4A60"/>
    <w:rsid w:val="005A5C79"/>
    <w:rsid w:val="005A66DF"/>
    <w:rsid w:val="005A70BF"/>
    <w:rsid w:val="005A7AB0"/>
    <w:rsid w:val="005B0068"/>
    <w:rsid w:val="005B2B49"/>
    <w:rsid w:val="005B467D"/>
    <w:rsid w:val="005B5751"/>
    <w:rsid w:val="005B6B67"/>
    <w:rsid w:val="005B6C61"/>
    <w:rsid w:val="005C0BB5"/>
    <w:rsid w:val="005C0D0E"/>
    <w:rsid w:val="005C160F"/>
    <w:rsid w:val="005C1722"/>
    <w:rsid w:val="005C1A4C"/>
    <w:rsid w:val="005C3977"/>
    <w:rsid w:val="005C3CF6"/>
    <w:rsid w:val="005C3DE4"/>
    <w:rsid w:val="005C776F"/>
    <w:rsid w:val="005D2197"/>
    <w:rsid w:val="005D65F8"/>
    <w:rsid w:val="005D77F4"/>
    <w:rsid w:val="005E0F78"/>
    <w:rsid w:val="005E2AF6"/>
    <w:rsid w:val="005E30CF"/>
    <w:rsid w:val="005E3FDC"/>
    <w:rsid w:val="005E4504"/>
    <w:rsid w:val="005E4BBE"/>
    <w:rsid w:val="005E69E4"/>
    <w:rsid w:val="005F07B8"/>
    <w:rsid w:val="005F15C4"/>
    <w:rsid w:val="005F2823"/>
    <w:rsid w:val="005F3732"/>
    <w:rsid w:val="005F3B2A"/>
    <w:rsid w:val="005F405F"/>
    <w:rsid w:val="005F4F82"/>
    <w:rsid w:val="005F698B"/>
    <w:rsid w:val="005F7F14"/>
    <w:rsid w:val="00602549"/>
    <w:rsid w:val="00603C94"/>
    <w:rsid w:val="006047D7"/>
    <w:rsid w:val="00606F22"/>
    <w:rsid w:val="00612EC4"/>
    <w:rsid w:val="00613BBC"/>
    <w:rsid w:val="00614BA5"/>
    <w:rsid w:val="0061584B"/>
    <w:rsid w:val="0062036B"/>
    <w:rsid w:val="0062109E"/>
    <w:rsid w:val="00621CB0"/>
    <w:rsid w:val="00623D00"/>
    <w:rsid w:val="00626F6F"/>
    <w:rsid w:val="006319BF"/>
    <w:rsid w:val="00633F8C"/>
    <w:rsid w:val="00634DBC"/>
    <w:rsid w:val="0063542D"/>
    <w:rsid w:val="006366F8"/>
    <w:rsid w:val="00636B14"/>
    <w:rsid w:val="00637256"/>
    <w:rsid w:val="00637EE1"/>
    <w:rsid w:val="00641CD2"/>
    <w:rsid w:val="00642565"/>
    <w:rsid w:val="00643B29"/>
    <w:rsid w:val="00644AF6"/>
    <w:rsid w:val="00645252"/>
    <w:rsid w:val="00650519"/>
    <w:rsid w:val="00651002"/>
    <w:rsid w:val="00651E1E"/>
    <w:rsid w:val="00655090"/>
    <w:rsid w:val="006557F8"/>
    <w:rsid w:val="006565B1"/>
    <w:rsid w:val="00656D20"/>
    <w:rsid w:val="0065702A"/>
    <w:rsid w:val="006602C9"/>
    <w:rsid w:val="00663EAC"/>
    <w:rsid w:val="00664BBE"/>
    <w:rsid w:val="0066691B"/>
    <w:rsid w:val="00667D44"/>
    <w:rsid w:val="00671058"/>
    <w:rsid w:val="0067518B"/>
    <w:rsid w:val="00675AA6"/>
    <w:rsid w:val="006778DA"/>
    <w:rsid w:val="00680127"/>
    <w:rsid w:val="006810CE"/>
    <w:rsid w:val="00683CC5"/>
    <w:rsid w:val="00686EF5"/>
    <w:rsid w:val="00687F58"/>
    <w:rsid w:val="00693F6A"/>
    <w:rsid w:val="006A079B"/>
    <w:rsid w:val="006A38A1"/>
    <w:rsid w:val="006A5A76"/>
    <w:rsid w:val="006A746D"/>
    <w:rsid w:val="006A79F1"/>
    <w:rsid w:val="006B0554"/>
    <w:rsid w:val="006B1580"/>
    <w:rsid w:val="006B1BD4"/>
    <w:rsid w:val="006B5FD0"/>
    <w:rsid w:val="006B6F24"/>
    <w:rsid w:val="006B70E1"/>
    <w:rsid w:val="006C2212"/>
    <w:rsid w:val="006C248B"/>
    <w:rsid w:val="006C2DF8"/>
    <w:rsid w:val="006C51F0"/>
    <w:rsid w:val="006C5538"/>
    <w:rsid w:val="006D07C4"/>
    <w:rsid w:val="006D1729"/>
    <w:rsid w:val="006D17CF"/>
    <w:rsid w:val="006D1EDF"/>
    <w:rsid w:val="006D2C31"/>
    <w:rsid w:val="006D316F"/>
    <w:rsid w:val="006D3D74"/>
    <w:rsid w:val="006D473E"/>
    <w:rsid w:val="006D7C6E"/>
    <w:rsid w:val="006E0D29"/>
    <w:rsid w:val="006E3702"/>
    <w:rsid w:val="006E4B68"/>
    <w:rsid w:val="006E52BA"/>
    <w:rsid w:val="006E66E3"/>
    <w:rsid w:val="006F0635"/>
    <w:rsid w:val="006F086F"/>
    <w:rsid w:val="006F08DA"/>
    <w:rsid w:val="006F204A"/>
    <w:rsid w:val="006F3593"/>
    <w:rsid w:val="006F36FB"/>
    <w:rsid w:val="006F36FD"/>
    <w:rsid w:val="006F3A5A"/>
    <w:rsid w:val="006F3C64"/>
    <w:rsid w:val="006F45C3"/>
    <w:rsid w:val="006F6485"/>
    <w:rsid w:val="006F7DE6"/>
    <w:rsid w:val="007006D6"/>
    <w:rsid w:val="00702277"/>
    <w:rsid w:val="007022B8"/>
    <w:rsid w:val="00702C9E"/>
    <w:rsid w:val="00703E1F"/>
    <w:rsid w:val="007053AE"/>
    <w:rsid w:val="00705471"/>
    <w:rsid w:val="00706709"/>
    <w:rsid w:val="00706987"/>
    <w:rsid w:val="007102BE"/>
    <w:rsid w:val="00714B66"/>
    <w:rsid w:val="00717428"/>
    <w:rsid w:val="00717A07"/>
    <w:rsid w:val="00717E25"/>
    <w:rsid w:val="007205B9"/>
    <w:rsid w:val="007219E7"/>
    <w:rsid w:val="00721E4E"/>
    <w:rsid w:val="00723B1D"/>
    <w:rsid w:val="0072454C"/>
    <w:rsid w:val="00724A06"/>
    <w:rsid w:val="007255D2"/>
    <w:rsid w:val="00726FAE"/>
    <w:rsid w:val="00731F0D"/>
    <w:rsid w:val="0073225D"/>
    <w:rsid w:val="00735D8E"/>
    <w:rsid w:val="00736572"/>
    <w:rsid w:val="00736AEC"/>
    <w:rsid w:val="00737303"/>
    <w:rsid w:val="00742F34"/>
    <w:rsid w:val="00743A7A"/>
    <w:rsid w:val="00744345"/>
    <w:rsid w:val="007451B3"/>
    <w:rsid w:val="00745B95"/>
    <w:rsid w:val="00746957"/>
    <w:rsid w:val="00747B14"/>
    <w:rsid w:val="0075001A"/>
    <w:rsid w:val="007557C9"/>
    <w:rsid w:val="007577D5"/>
    <w:rsid w:val="0076106A"/>
    <w:rsid w:val="007626A7"/>
    <w:rsid w:val="00766144"/>
    <w:rsid w:val="00767D67"/>
    <w:rsid w:val="00770B4E"/>
    <w:rsid w:val="00770DA4"/>
    <w:rsid w:val="00770F89"/>
    <w:rsid w:val="00771150"/>
    <w:rsid w:val="007713F5"/>
    <w:rsid w:val="00772380"/>
    <w:rsid w:val="0077245D"/>
    <w:rsid w:val="00773A10"/>
    <w:rsid w:val="0077517C"/>
    <w:rsid w:val="007755C4"/>
    <w:rsid w:val="00775D20"/>
    <w:rsid w:val="00775D32"/>
    <w:rsid w:val="00776AB9"/>
    <w:rsid w:val="00777ACD"/>
    <w:rsid w:val="00777F47"/>
    <w:rsid w:val="007811C5"/>
    <w:rsid w:val="007825D7"/>
    <w:rsid w:val="00783459"/>
    <w:rsid w:val="00783956"/>
    <w:rsid w:val="00792BDC"/>
    <w:rsid w:val="0079343C"/>
    <w:rsid w:val="00793571"/>
    <w:rsid w:val="00793EDB"/>
    <w:rsid w:val="007954DA"/>
    <w:rsid w:val="007964B8"/>
    <w:rsid w:val="007971E4"/>
    <w:rsid w:val="007A00CF"/>
    <w:rsid w:val="007A293E"/>
    <w:rsid w:val="007A45A4"/>
    <w:rsid w:val="007A47AA"/>
    <w:rsid w:val="007A4960"/>
    <w:rsid w:val="007A778A"/>
    <w:rsid w:val="007B058D"/>
    <w:rsid w:val="007B3E9F"/>
    <w:rsid w:val="007B415F"/>
    <w:rsid w:val="007B5D23"/>
    <w:rsid w:val="007C0614"/>
    <w:rsid w:val="007C3863"/>
    <w:rsid w:val="007C41FF"/>
    <w:rsid w:val="007C5617"/>
    <w:rsid w:val="007D06CC"/>
    <w:rsid w:val="007D1158"/>
    <w:rsid w:val="007D2842"/>
    <w:rsid w:val="007D3AD7"/>
    <w:rsid w:val="007D7350"/>
    <w:rsid w:val="007D7B77"/>
    <w:rsid w:val="007E00F2"/>
    <w:rsid w:val="007E2896"/>
    <w:rsid w:val="007E3AD2"/>
    <w:rsid w:val="007E42F3"/>
    <w:rsid w:val="007E587B"/>
    <w:rsid w:val="007E7211"/>
    <w:rsid w:val="007E75DD"/>
    <w:rsid w:val="007F062A"/>
    <w:rsid w:val="007F24BC"/>
    <w:rsid w:val="007F4067"/>
    <w:rsid w:val="007F67B1"/>
    <w:rsid w:val="007F7A75"/>
    <w:rsid w:val="007F7E01"/>
    <w:rsid w:val="00800E3A"/>
    <w:rsid w:val="00804325"/>
    <w:rsid w:val="0080795D"/>
    <w:rsid w:val="00807EC5"/>
    <w:rsid w:val="008144B7"/>
    <w:rsid w:val="00815331"/>
    <w:rsid w:val="008162EC"/>
    <w:rsid w:val="0082225A"/>
    <w:rsid w:val="00824EA6"/>
    <w:rsid w:val="00825143"/>
    <w:rsid w:val="00825EB4"/>
    <w:rsid w:val="00830B95"/>
    <w:rsid w:val="00831339"/>
    <w:rsid w:val="00833800"/>
    <w:rsid w:val="00834257"/>
    <w:rsid w:val="0083565B"/>
    <w:rsid w:val="0083569A"/>
    <w:rsid w:val="0083607C"/>
    <w:rsid w:val="00836497"/>
    <w:rsid w:val="00837350"/>
    <w:rsid w:val="0084136B"/>
    <w:rsid w:val="00846B86"/>
    <w:rsid w:val="0085224D"/>
    <w:rsid w:val="00853864"/>
    <w:rsid w:val="00853AD7"/>
    <w:rsid w:val="00862044"/>
    <w:rsid w:val="00862250"/>
    <w:rsid w:val="00864F8D"/>
    <w:rsid w:val="0086529C"/>
    <w:rsid w:val="00867B1B"/>
    <w:rsid w:val="00872D92"/>
    <w:rsid w:val="00873623"/>
    <w:rsid w:val="0087463F"/>
    <w:rsid w:val="008821A5"/>
    <w:rsid w:val="008847DF"/>
    <w:rsid w:val="00886949"/>
    <w:rsid w:val="00890AAD"/>
    <w:rsid w:val="008924D2"/>
    <w:rsid w:val="00893649"/>
    <w:rsid w:val="00893D45"/>
    <w:rsid w:val="008952C2"/>
    <w:rsid w:val="00895E9B"/>
    <w:rsid w:val="008A12F2"/>
    <w:rsid w:val="008A1B71"/>
    <w:rsid w:val="008A3431"/>
    <w:rsid w:val="008A4D42"/>
    <w:rsid w:val="008A7D64"/>
    <w:rsid w:val="008A7F2B"/>
    <w:rsid w:val="008B0AEE"/>
    <w:rsid w:val="008B2891"/>
    <w:rsid w:val="008B29FA"/>
    <w:rsid w:val="008B3456"/>
    <w:rsid w:val="008B355E"/>
    <w:rsid w:val="008B3946"/>
    <w:rsid w:val="008B3D29"/>
    <w:rsid w:val="008B4971"/>
    <w:rsid w:val="008B6AEB"/>
    <w:rsid w:val="008C2E13"/>
    <w:rsid w:val="008C3BB2"/>
    <w:rsid w:val="008C500A"/>
    <w:rsid w:val="008C61B0"/>
    <w:rsid w:val="008C679A"/>
    <w:rsid w:val="008C690E"/>
    <w:rsid w:val="008C7963"/>
    <w:rsid w:val="008D36BC"/>
    <w:rsid w:val="008D3D1E"/>
    <w:rsid w:val="008D402A"/>
    <w:rsid w:val="008D60F6"/>
    <w:rsid w:val="008D652C"/>
    <w:rsid w:val="008E40C8"/>
    <w:rsid w:val="008E5426"/>
    <w:rsid w:val="008E64EC"/>
    <w:rsid w:val="008E71DA"/>
    <w:rsid w:val="008F21D7"/>
    <w:rsid w:val="008F2EDC"/>
    <w:rsid w:val="008F4047"/>
    <w:rsid w:val="008F4768"/>
    <w:rsid w:val="008F6FA2"/>
    <w:rsid w:val="008F784E"/>
    <w:rsid w:val="009020C6"/>
    <w:rsid w:val="00903A62"/>
    <w:rsid w:val="00907C37"/>
    <w:rsid w:val="00911DF5"/>
    <w:rsid w:val="00913931"/>
    <w:rsid w:val="00914C80"/>
    <w:rsid w:val="00915200"/>
    <w:rsid w:val="00915F08"/>
    <w:rsid w:val="009161E8"/>
    <w:rsid w:val="00916B63"/>
    <w:rsid w:val="0091710E"/>
    <w:rsid w:val="00920C64"/>
    <w:rsid w:val="00921AA8"/>
    <w:rsid w:val="009230C9"/>
    <w:rsid w:val="00923570"/>
    <w:rsid w:val="00923A97"/>
    <w:rsid w:val="00923B1B"/>
    <w:rsid w:val="00924858"/>
    <w:rsid w:val="00925B56"/>
    <w:rsid w:val="00930D86"/>
    <w:rsid w:val="0093259F"/>
    <w:rsid w:val="00933BAA"/>
    <w:rsid w:val="00935A8E"/>
    <w:rsid w:val="009369E3"/>
    <w:rsid w:val="0094004D"/>
    <w:rsid w:val="0094047D"/>
    <w:rsid w:val="00940BB3"/>
    <w:rsid w:val="009410D9"/>
    <w:rsid w:val="00942115"/>
    <w:rsid w:val="009432B7"/>
    <w:rsid w:val="00943F32"/>
    <w:rsid w:val="00944869"/>
    <w:rsid w:val="009448F0"/>
    <w:rsid w:val="0094572B"/>
    <w:rsid w:val="00945B2D"/>
    <w:rsid w:val="0094654C"/>
    <w:rsid w:val="00946786"/>
    <w:rsid w:val="00954060"/>
    <w:rsid w:val="0095423B"/>
    <w:rsid w:val="009544E9"/>
    <w:rsid w:val="00956962"/>
    <w:rsid w:val="00956FD1"/>
    <w:rsid w:val="00965101"/>
    <w:rsid w:val="009653F2"/>
    <w:rsid w:val="009671FC"/>
    <w:rsid w:val="009743EA"/>
    <w:rsid w:val="00977641"/>
    <w:rsid w:val="00982C29"/>
    <w:rsid w:val="00983270"/>
    <w:rsid w:val="00984C9B"/>
    <w:rsid w:val="009855E1"/>
    <w:rsid w:val="00986615"/>
    <w:rsid w:val="00986FAC"/>
    <w:rsid w:val="009874F5"/>
    <w:rsid w:val="00987A72"/>
    <w:rsid w:val="00987B22"/>
    <w:rsid w:val="00990DE5"/>
    <w:rsid w:val="00994EEC"/>
    <w:rsid w:val="00995932"/>
    <w:rsid w:val="00996AFB"/>
    <w:rsid w:val="009A1E6A"/>
    <w:rsid w:val="009A2270"/>
    <w:rsid w:val="009B22A0"/>
    <w:rsid w:val="009B524D"/>
    <w:rsid w:val="009B5C48"/>
    <w:rsid w:val="009B6043"/>
    <w:rsid w:val="009B6765"/>
    <w:rsid w:val="009B7113"/>
    <w:rsid w:val="009B785A"/>
    <w:rsid w:val="009B78DB"/>
    <w:rsid w:val="009C0BDE"/>
    <w:rsid w:val="009C3CD7"/>
    <w:rsid w:val="009C4B15"/>
    <w:rsid w:val="009C6B9E"/>
    <w:rsid w:val="009D08FE"/>
    <w:rsid w:val="009D2B01"/>
    <w:rsid w:val="009D385A"/>
    <w:rsid w:val="009D4E7B"/>
    <w:rsid w:val="009D4EC6"/>
    <w:rsid w:val="009E3279"/>
    <w:rsid w:val="009E36BB"/>
    <w:rsid w:val="009E55E4"/>
    <w:rsid w:val="009E56D2"/>
    <w:rsid w:val="009E5853"/>
    <w:rsid w:val="009E5E9D"/>
    <w:rsid w:val="009E75BE"/>
    <w:rsid w:val="009F0D8D"/>
    <w:rsid w:val="009F306F"/>
    <w:rsid w:val="009F43E4"/>
    <w:rsid w:val="009F6749"/>
    <w:rsid w:val="00A0099A"/>
    <w:rsid w:val="00A00E1A"/>
    <w:rsid w:val="00A015B7"/>
    <w:rsid w:val="00A01639"/>
    <w:rsid w:val="00A026CC"/>
    <w:rsid w:val="00A0359F"/>
    <w:rsid w:val="00A067DD"/>
    <w:rsid w:val="00A06888"/>
    <w:rsid w:val="00A069B5"/>
    <w:rsid w:val="00A069D0"/>
    <w:rsid w:val="00A06CC6"/>
    <w:rsid w:val="00A06E02"/>
    <w:rsid w:val="00A071FA"/>
    <w:rsid w:val="00A07802"/>
    <w:rsid w:val="00A07910"/>
    <w:rsid w:val="00A11153"/>
    <w:rsid w:val="00A11616"/>
    <w:rsid w:val="00A11649"/>
    <w:rsid w:val="00A130BF"/>
    <w:rsid w:val="00A1613A"/>
    <w:rsid w:val="00A209B9"/>
    <w:rsid w:val="00A20C48"/>
    <w:rsid w:val="00A21425"/>
    <w:rsid w:val="00A21493"/>
    <w:rsid w:val="00A25A7D"/>
    <w:rsid w:val="00A277E1"/>
    <w:rsid w:val="00A30A61"/>
    <w:rsid w:val="00A336D1"/>
    <w:rsid w:val="00A347A7"/>
    <w:rsid w:val="00A37708"/>
    <w:rsid w:val="00A37EEB"/>
    <w:rsid w:val="00A4083D"/>
    <w:rsid w:val="00A426BC"/>
    <w:rsid w:val="00A445D9"/>
    <w:rsid w:val="00A463BF"/>
    <w:rsid w:val="00A508AD"/>
    <w:rsid w:val="00A51DF9"/>
    <w:rsid w:val="00A5471A"/>
    <w:rsid w:val="00A56B80"/>
    <w:rsid w:val="00A571A6"/>
    <w:rsid w:val="00A6165C"/>
    <w:rsid w:val="00A66E83"/>
    <w:rsid w:val="00A719F8"/>
    <w:rsid w:val="00A72544"/>
    <w:rsid w:val="00A72550"/>
    <w:rsid w:val="00A72DD2"/>
    <w:rsid w:val="00A7325A"/>
    <w:rsid w:val="00A74262"/>
    <w:rsid w:val="00A74323"/>
    <w:rsid w:val="00A74998"/>
    <w:rsid w:val="00A83589"/>
    <w:rsid w:val="00A87D9B"/>
    <w:rsid w:val="00A9204E"/>
    <w:rsid w:val="00A92C52"/>
    <w:rsid w:val="00A932C4"/>
    <w:rsid w:val="00A94B5F"/>
    <w:rsid w:val="00AA2403"/>
    <w:rsid w:val="00AA37CF"/>
    <w:rsid w:val="00AA516C"/>
    <w:rsid w:val="00AA5F1C"/>
    <w:rsid w:val="00AB0F71"/>
    <w:rsid w:val="00AB1424"/>
    <w:rsid w:val="00AB1E56"/>
    <w:rsid w:val="00AC10F0"/>
    <w:rsid w:val="00AC28C8"/>
    <w:rsid w:val="00AC2E2A"/>
    <w:rsid w:val="00AC5A3B"/>
    <w:rsid w:val="00AC5A9A"/>
    <w:rsid w:val="00AC6D82"/>
    <w:rsid w:val="00AC70DD"/>
    <w:rsid w:val="00AC7AB4"/>
    <w:rsid w:val="00AD20F6"/>
    <w:rsid w:val="00AD32C8"/>
    <w:rsid w:val="00AD4830"/>
    <w:rsid w:val="00AD7260"/>
    <w:rsid w:val="00AE2FA3"/>
    <w:rsid w:val="00AE33E7"/>
    <w:rsid w:val="00AE3D4E"/>
    <w:rsid w:val="00AE4FB9"/>
    <w:rsid w:val="00AE5755"/>
    <w:rsid w:val="00AE68A9"/>
    <w:rsid w:val="00AE779B"/>
    <w:rsid w:val="00AF1630"/>
    <w:rsid w:val="00AF7722"/>
    <w:rsid w:val="00B01E8E"/>
    <w:rsid w:val="00B03893"/>
    <w:rsid w:val="00B06B9D"/>
    <w:rsid w:val="00B0706D"/>
    <w:rsid w:val="00B10549"/>
    <w:rsid w:val="00B105DE"/>
    <w:rsid w:val="00B11392"/>
    <w:rsid w:val="00B1147C"/>
    <w:rsid w:val="00B1283B"/>
    <w:rsid w:val="00B130F4"/>
    <w:rsid w:val="00B15279"/>
    <w:rsid w:val="00B159DC"/>
    <w:rsid w:val="00B15C0B"/>
    <w:rsid w:val="00B15DFF"/>
    <w:rsid w:val="00B16990"/>
    <w:rsid w:val="00B16B38"/>
    <w:rsid w:val="00B17CAC"/>
    <w:rsid w:val="00B20256"/>
    <w:rsid w:val="00B21762"/>
    <w:rsid w:val="00B22855"/>
    <w:rsid w:val="00B22DE2"/>
    <w:rsid w:val="00B22F24"/>
    <w:rsid w:val="00B23269"/>
    <w:rsid w:val="00B237F8"/>
    <w:rsid w:val="00B242DF"/>
    <w:rsid w:val="00B31906"/>
    <w:rsid w:val="00B32569"/>
    <w:rsid w:val="00B32AEE"/>
    <w:rsid w:val="00B339B1"/>
    <w:rsid w:val="00B33E43"/>
    <w:rsid w:val="00B34589"/>
    <w:rsid w:val="00B350A8"/>
    <w:rsid w:val="00B36787"/>
    <w:rsid w:val="00B41329"/>
    <w:rsid w:val="00B42D62"/>
    <w:rsid w:val="00B43768"/>
    <w:rsid w:val="00B453D6"/>
    <w:rsid w:val="00B463C5"/>
    <w:rsid w:val="00B46D02"/>
    <w:rsid w:val="00B5024E"/>
    <w:rsid w:val="00B55107"/>
    <w:rsid w:val="00B55916"/>
    <w:rsid w:val="00B55AD2"/>
    <w:rsid w:val="00B56060"/>
    <w:rsid w:val="00B57196"/>
    <w:rsid w:val="00B601D1"/>
    <w:rsid w:val="00B60FC4"/>
    <w:rsid w:val="00B62937"/>
    <w:rsid w:val="00B633B9"/>
    <w:rsid w:val="00B6374A"/>
    <w:rsid w:val="00B703B0"/>
    <w:rsid w:val="00B70533"/>
    <w:rsid w:val="00B71F55"/>
    <w:rsid w:val="00B72F29"/>
    <w:rsid w:val="00B735DF"/>
    <w:rsid w:val="00B7488F"/>
    <w:rsid w:val="00B77163"/>
    <w:rsid w:val="00B77360"/>
    <w:rsid w:val="00B8030E"/>
    <w:rsid w:val="00B805C3"/>
    <w:rsid w:val="00B81339"/>
    <w:rsid w:val="00B846B9"/>
    <w:rsid w:val="00B860CA"/>
    <w:rsid w:val="00B876CA"/>
    <w:rsid w:val="00B92AF7"/>
    <w:rsid w:val="00B92F14"/>
    <w:rsid w:val="00B94EE9"/>
    <w:rsid w:val="00B9595B"/>
    <w:rsid w:val="00B9703C"/>
    <w:rsid w:val="00BA0282"/>
    <w:rsid w:val="00BA17F6"/>
    <w:rsid w:val="00BA1E61"/>
    <w:rsid w:val="00BA4DCD"/>
    <w:rsid w:val="00BA782C"/>
    <w:rsid w:val="00BB375D"/>
    <w:rsid w:val="00BB3DD8"/>
    <w:rsid w:val="00BB46E7"/>
    <w:rsid w:val="00BB4821"/>
    <w:rsid w:val="00BB53B4"/>
    <w:rsid w:val="00BB664F"/>
    <w:rsid w:val="00BB6D17"/>
    <w:rsid w:val="00BC1D48"/>
    <w:rsid w:val="00BC243F"/>
    <w:rsid w:val="00BC40B5"/>
    <w:rsid w:val="00BC52B0"/>
    <w:rsid w:val="00BC5595"/>
    <w:rsid w:val="00BC5E35"/>
    <w:rsid w:val="00BC7083"/>
    <w:rsid w:val="00BC750A"/>
    <w:rsid w:val="00BC7BB3"/>
    <w:rsid w:val="00BC7BC5"/>
    <w:rsid w:val="00BD0CF7"/>
    <w:rsid w:val="00BD13E9"/>
    <w:rsid w:val="00BD237F"/>
    <w:rsid w:val="00BD36FB"/>
    <w:rsid w:val="00BD5776"/>
    <w:rsid w:val="00BD6166"/>
    <w:rsid w:val="00BD7672"/>
    <w:rsid w:val="00BE4FCA"/>
    <w:rsid w:val="00BE560C"/>
    <w:rsid w:val="00BE59B7"/>
    <w:rsid w:val="00BE5A2A"/>
    <w:rsid w:val="00BF04F2"/>
    <w:rsid w:val="00BF4776"/>
    <w:rsid w:val="00BF51A5"/>
    <w:rsid w:val="00BF53A9"/>
    <w:rsid w:val="00C006C9"/>
    <w:rsid w:val="00C0201C"/>
    <w:rsid w:val="00C03BCE"/>
    <w:rsid w:val="00C05352"/>
    <w:rsid w:val="00C11F8A"/>
    <w:rsid w:val="00C12070"/>
    <w:rsid w:val="00C12420"/>
    <w:rsid w:val="00C12776"/>
    <w:rsid w:val="00C13385"/>
    <w:rsid w:val="00C13A42"/>
    <w:rsid w:val="00C16591"/>
    <w:rsid w:val="00C220C7"/>
    <w:rsid w:val="00C24251"/>
    <w:rsid w:val="00C30F82"/>
    <w:rsid w:val="00C32083"/>
    <w:rsid w:val="00C33323"/>
    <w:rsid w:val="00C336E4"/>
    <w:rsid w:val="00C373A1"/>
    <w:rsid w:val="00C376B6"/>
    <w:rsid w:val="00C4103F"/>
    <w:rsid w:val="00C43255"/>
    <w:rsid w:val="00C4338B"/>
    <w:rsid w:val="00C442A6"/>
    <w:rsid w:val="00C44E73"/>
    <w:rsid w:val="00C4636E"/>
    <w:rsid w:val="00C51C9D"/>
    <w:rsid w:val="00C55818"/>
    <w:rsid w:val="00C55B3E"/>
    <w:rsid w:val="00C607FB"/>
    <w:rsid w:val="00C60A41"/>
    <w:rsid w:val="00C614B6"/>
    <w:rsid w:val="00C61AD1"/>
    <w:rsid w:val="00C63591"/>
    <w:rsid w:val="00C64D1A"/>
    <w:rsid w:val="00C65B6A"/>
    <w:rsid w:val="00C70DCD"/>
    <w:rsid w:val="00C71BFC"/>
    <w:rsid w:val="00C727D9"/>
    <w:rsid w:val="00C73A6B"/>
    <w:rsid w:val="00C75006"/>
    <w:rsid w:val="00C75D8A"/>
    <w:rsid w:val="00C7719E"/>
    <w:rsid w:val="00C81038"/>
    <w:rsid w:val="00C813FF"/>
    <w:rsid w:val="00C819FD"/>
    <w:rsid w:val="00C81D33"/>
    <w:rsid w:val="00C8257C"/>
    <w:rsid w:val="00C829FE"/>
    <w:rsid w:val="00C82A09"/>
    <w:rsid w:val="00C83271"/>
    <w:rsid w:val="00C83F57"/>
    <w:rsid w:val="00C85736"/>
    <w:rsid w:val="00C86275"/>
    <w:rsid w:val="00C90240"/>
    <w:rsid w:val="00C90A1A"/>
    <w:rsid w:val="00C90AC2"/>
    <w:rsid w:val="00C9681E"/>
    <w:rsid w:val="00C969B9"/>
    <w:rsid w:val="00CA0C6E"/>
    <w:rsid w:val="00CA16DE"/>
    <w:rsid w:val="00CA1EC5"/>
    <w:rsid w:val="00CA536E"/>
    <w:rsid w:val="00CA5B88"/>
    <w:rsid w:val="00CA6FE8"/>
    <w:rsid w:val="00CA7977"/>
    <w:rsid w:val="00CB1225"/>
    <w:rsid w:val="00CB2E97"/>
    <w:rsid w:val="00CB56F9"/>
    <w:rsid w:val="00CB723D"/>
    <w:rsid w:val="00CC1748"/>
    <w:rsid w:val="00CC183E"/>
    <w:rsid w:val="00CC1D2C"/>
    <w:rsid w:val="00CC3E44"/>
    <w:rsid w:val="00CC47B0"/>
    <w:rsid w:val="00CC4C73"/>
    <w:rsid w:val="00CD2A9B"/>
    <w:rsid w:val="00CD31EC"/>
    <w:rsid w:val="00CD41D7"/>
    <w:rsid w:val="00CD6553"/>
    <w:rsid w:val="00CD6F5B"/>
    <w:rsid w:val="00CD7ECD"/>
    <w:rsid w:val="00CE0E10"/>
    <w:rsid w:val="00CE1895"/>
    <w:rsid w:val="00CE3D0A"/>
    <w:rsid w:val="00CE7E94"/>
    <w:rsid w:val="00CF05B6"/>
    <w:rsid w:val="00CF2221"/>
    <w:rsid w:val="00CF3AE3"/>
    <w:rsid w:val="00CF4011"/>
    <w:rsid w:val="00CF4857"/>
    <w:rsid w:val="00CF6422"/>
    <w:rsid w:val="00CF6902"/>
    <w:rsid w:val="00D0024C"/>
    <w:rsid w:val="00D01802"/>
    <w:rsid w:val="00D018E1"/>
    <w:rsid w:val="00D031CA"/>
    <w:rsid w:val="00D04F47"/>
    <w:rsid w:val="00D06186"/>
    <w:rsid w:val="00D10BFE"/>
    <w:rsid w:val="00D124EA"/>
    <w:rsid w:val="00D14145"/>
    <w:rsid w:val="00D164D1"/>
    <w:rsid w:val="00D17BB4"/>
    <w:rsid w:val="00D22763"/>
    <w:rsid w:val="00D24B27"/>
    <w:rsid w:val="00D30E59"/>
    <w:rsid w:val="00D33E60"/>
    <w:rsid w:val="00D355A7"/>
    <w:rsid w:val="00D37DA7"/>
    <w:rsid w:val="00D43A31"/>
    <w:rsid w:val="00D441BA"/>
    <w:rsid w:val="00D468F7"/>
    <w:rsid w:val="00D47500"/>
    <w:rsid w:val="00D4769F"/>
    <w:rsid w:val="00D537A3"/>
    <w:rsid w:val="00D554CF"/>
    <w:rsid w:val="00D579B5"/>
    <w:rsid w:val="00D6175A"/>
    <w:rsid w:val="00D62A3D"/>
    <w:rsid w:val="00D641A4"/>
    <w:rsid w:val="00D64F4F"/>
    <w:rsid w:val="00D65AAC"/>
    <w:rsid w:val="00D67F07"/>
    <w:rsid w:val="00D7233C"/>
    <w:rsid w:val="00D72C43"/>
    <w:rsid w:val="00D73656"/>
    <w:rsid w:val="00D75578"/>
    <w:rsid w:val="00D75A86"/>
    <w:rsid w:val="00D80132"/>
    <w:rsid w:val="00D80C7B"/>
    <w:rsid w:val="00D82E81"/>
    <w:rsid w:val="00D8407B"/>
    <w:rsid w:val="00D85194"/>
    <w:rsid w:val="00D856E5"/>
    <w:rsid w:val="00D85FE9"/>
    <w:rsid w:val="00D860D8"/>
    <w:rsid w:val="00D864FD"/>
    <w:rsid w:val="00D938BB"/>
    <w:rsid w:val="00D953F7"/>
    <w:rsid w:val="00D95C0A"/>
    <w:rsid w:val="00D966C8"/>
    <w:rsid w:val="00DA29E6"/>
    <w:rsid w:val="00DA2AC8"/>
    <w:rsid w:val="00DA3A71"/>
    <w:rsid w:val="00DA4058"/>
    <w:rsid w:val="00DA40B1"/>
    <w:rsid w:val="00DA4ADE"/>
    <w:rsid w:val="00DA56BA"/>
    <w:rsid w:val="00DB0846"/>
    <w:rsid w:val="00DB0B29"/>
    <w:rsid w:val="00DB1D95"/>
    <w:rsid w:val="00DB3BE8"/>
    <w:rsid w:val="00DB518A"/>
    <w:rsid w:val="00DB5F1F"/>
    <w:rsid w:val="00DB68DA"/>
    <w:rsid w:val="00DC0570"/>
    <w:rsid w:val="00DC1B52"/>
    <w:rsid w:val="00DC210F"/>
    <w:rsid w:val="00DC2997"/>
    <w:rsid w:val="00DC53DD"/>
    <w:rsid w:val="00DC7743"/>
    <w:rsid w:val="00DD086C"/>
    <w:rsid w:val="00DD22EF"/>
    <w:rsid w:val="00DD2D8B"/>
    <w:rsid w:val="00DD577B"/>
    <w:rsid w:val="00DD74DB"/>
    <w:rsid w:val="00DE0207"/>
    <w:rsid w:val="00DE1AB2"/>
    <w:rsid w:val="00DE2C2A"/>
    <w:rsid w:val="00DE3828"/>
    <w:rsid w:val="00DE46B3"/>
    <w:rsid w:val="00DE4B4A"/>
    <w:rsid w:val="00DE6B4E"/>
    <w:rsid w:val="00DF13A4"/>
    <w:rsid w:val="00DF1AB4"/>
    <w:rsid w:val="00DF321A"/>
    <w:rsid w:val="00DF4EFD"/>
    <w:rsid w:val="00DF4F69"/>
    <w:rsid w:val="00DF5D74"/>
    <w:rsid w:val="00DF6443"/>
    <w:rsid w:val="00DF7068"/>
    <w:rsid w:val="00DF7145"/>
    <w:rsid w:val="00DF7E65"/>
    <w:rsid w:val="00E00E86"/>
    <w:rsid w:val="00E0117D"/>
    <w:rsid w:val="00E01B3B"/>
    <w:rsid w:val="00E026E0"/>
    <w:rsid w:val="00E039F4"/>
    <w:rsid w:val="00E04070"/>
    <w:rsid w:val="00E050D0"/>
    <w:rsid w:val="00E10523"/>
    <w:rsid w:val="00E1114D"/>
    <w:rsid w:val="00E122DD"/>
    <w:rsid w:val="00E12AC3"/>
    <w:rsid w:val="00E13505"/>
    <w:rsid w:val="00E140A1"/>
    <w:rsid w:val="00E143B5"/>
    <w:rsid w:val="00E14564"/>
    <w:rsid w:val="00E1469A"/>
    <w:rsid w:val="00E164E5"/>
    <w:rsid w:val="00E20D11"/>
    <w:rsid w:val="00E23506"/>
    <w:rsid w:val="00E23A4D"/>
    <w:rsid w:val="00E24B95"/>
    <w:rsid w:val="00E27ABC"/>
    <w:rsid w:val="00E308B0"/>
    <w:rsid w:val="00E315C9"/>
    <w:rsid w:val="00E31D91"/>
    <w:rsid w:val="00E32622"/>
    <w:rsid w:val="00E33E0F"/>
    <w:rsid w:val="00E34E52"/>
    <w:rsid w:val="00E37B93"/>
    <w:rsid w:val="00E42430"/>
    <w:rsid w:val="00E439DD"/>
    <w:rsid w:val="00E43D4C"/>
    <w:rsid w:val="00E441FB"/>
    <w:rsid w:val="00E4587E"/>
    <w:rsid w:val="00E45BAA"/>
    <w:rsid w:val="00E4664A"/>
    <w:rsid w:val="00E4743D"/>
    <w:rsid w:val="00E47CAC"/>
    <w:rsid w:val="00E5241D"/>
    <w:rsid w:val="00E536F5"/>
    <w:rsid w:val="00E54466"/>
    <w:rsid w:val="00E56372"/>
    <w:rsid w:val="00E62182"/>
    <w:rsid w:val="00E628B8"/>
    <w:rsid w:val="00E64CD1"/>
    <w:rsid w:val="00E65B5D"/>
    <w:rsid w:val="00E665E1"/>
    <w:rsid w:val="00E66A42"/>
    <w:rsid w:val="00E67B71"/>
    <w:rsid w:val="00E71FA7"/>
    <w:rsid w:val="00E746DD"/>
    <w:rsid w:val="00E751B9"/>
    <w:rsid w:val="00E7561E"/>
    <w:rsid w:val="00E75A87"/>
    <w:rsid w:val="00E763C8"/>
    <w:rsid w:val="00E80A85"/>
    <w:rsid w:val="00E829B7"/>
    <w:rsid w:val="00E83E8E"/>
    <w:rsid w:val="00E846F3"/>
    <w:rsid w:val="00E8702B"/>
    <w:rsid w:val="00E875AB"/>
    <w:rsid w:val="00E905A7"/>
    <w:rsid w:val="00E92302"/>
    <w:rsid w:val="00E945FB"/>
    <w:rsid w:val="00E94B5C"/>
    <w:rsid w:val="00E96F8D"/>
    <w:rsid w:val="00EA0088"/>
    <w:rsid w:val="00EA0DE4"/>
    <w:rsid w:val="00EA1805"/>
    <w:rsid w:val="00EA1F6F"/>
    <w:rsid w:val="00EA2113"/>
    <w:rsid w:val="00EA2264"/>
    <w:rsid w:val="00EA2419"/>
    <w:rsid w:val="00EA306D"/>
    <w:rsid w:val="00EA45EC"/>
    <w:rsid w:val="00EA55C5"/>
    <w:rsid w:val="00EA5B1E"/>
    <w:rsid w:val="00EA5F02"/>
    <w:rsid w:val="00EA636E"/>
    <w:rsid w:val="00EA6F36"/>
    <w:rsid w:val="00EB12B3"/>
    <w:rsid w:val="00EB14FE"/>
    <w:rsid w:val="00EB3514"/>
    <w:rsid w:val="00EB4237"/>
    <w:rsid w:val="00EB425F"/>
    <w:rsid w:val="00EB45E4"/>
    <w:rsid w:val="00EB572A"/>
    <w:rsid w:val="00EB7E24"/>
    <w:rsid w:val="00EC1295"/>
    <w:rsid w:val="00EC28C9"/>
    <w:rsid w:val="00EC2CA2"/>
    <w:rsid w:val="00EC689E"/>
    <w:rsid w:val="00EC6ADD"/>
    <w:rsid w:val="00EC6C17"/>
    <w:rsid w:val="00EC7DBE"/>
    <w:rsid w:val="00ED01A9"/>
    <w:rsid w:val="00ED35E5"/>
    <w:rsid w:val="00ED5F5A"/>
    <w:rsid w:val="00ED6724"/>
    <w:rsid w:val="00EE0791"/>
    <w:rsid w:val="00EE1FB1"/>
    <w:rsid w:val="00EE629F"/>
    <w:rsid w:val="00EE73AF"/>
    <w:rsid w:val="00EF01A1"/>
    <w:rsid w:val="00EF04D9"/>
    <w:rsid w:val="00EF0DB9"/>
    <w:rsid w:val="00EF13B0"/>
    <w:rsid w:val="00EF1407"/>
    <w:rsid w:val="00EF223C"/>
    <w:rsid w:val="00EF2C70"/>
    <w:rsid w:val="00EF347C"/>
    <w:rsid w:val="00EF4298"/>
    <w:rsid w:val="00EF657B"/>
    <w:rsid w:val="00EF6FF2"/>
    <w:rsid w:val="00EF75EC"/>
    <w:rsid w:val="00F079F9"/>
    <w:rsid w:val="00F07FCA"/>
    <w:rsid w:val="00F10DD9"/>
    <w:rsid w:val="00F10FA3"/>
    <w:rsid w:val="00F121A7"/>
    <w:rsid w:val="00F12D34"/>
    <w:rsid w:val="00F13715"/>
    <w:rsid w:val="00F15A3F"/>
    <w:rsid w:val="00F168EF"/>
    <w:rsid w:val="00F16C69"/>
    <w:rsid w:val="00F2184C"/>
    <w:rsid w:val="00F219E9"/>
    <w:rsid w:val="00F231C4"/>
    <w:rsid w:val="00F23DBF"/>
    <w:rsid w:val="00F248F5"/>
    <w:rsid w:val="00F2630B"/>
    <w:rsid w:val="00F263E0"/>
    <w:rsid w:val="00F273D0"/>
    <w:rsid w:val="00F27841"/>
    <w:rsid w:val="00F27FD4"/>
    <w:rsid w:val="00F30D6C"/>
    <w:rsid w:val="00F328B9"/>
    <w:rsid w:val="00F32B7F"/>
    <w:rsid w:val="00F33019"/>
    <w:rsid w:val="00F33594"/>
    <w:rsid w:val="00F3508C"/>
    <w:rsid w:val="00F35DDB"/>
    <w:rsid w:val="00F3602B"/>
    <w:rsid w:val="00F36651"/>
    <w:rsid w:val="00F402C0"/>
    <w:rsid w:val="00F4052F"/>
    <w:rsid w:val="00F42112"/>
    <w:rsid w:val="00F42D52"/>
    <w:rsid w:val="00F44869"/>
    <w:rsid w:val="00F4523C"/>
    <w:rsid w:val="00F4609E"/>
    <w:rsid w:val="00F46101"/>
    <w:rsid w:val="00F4611A"/>
    <w:rsid w:val="00F51D7E"/>
    <w:rsid w:val="00F53956"/>
    <w:rsid w:val="00F579E3"/>
    <w:rsid w:val="00F63843"/>
    <w:rsid w:val="00F650B3"/>
    <w:rsid w:val="00F65599"/>
    <w:rsid w:val="00F66BD9"/>
    <w:rsid w:val="00F671AC"/>
    <w:rsid w:val="00F700BD"/>
    <w:rsid w:val="00F70490"/>
    <w:rsid w:val="00F705C8"/>
    <w:rsid w:val="00F70D9F"/>
    <w:rsid w:val="00F71CFD"/>
    <w:rsid w:val="00F731F3"/>
    <w:rsid w:val="00F75480"/>
    <w:rsid w:val="00F75818"/>
    <w:rsid w:val="00F76DDE"/>
    <w:rsid w:val="00F8022B"/>
    <w:rsid w:val="00F81E69"/>
    <w:rsid w:val="00F84CDA"/>
    <w:rsid w:val="00F84EAE"/>
    <w:rsid w:val="00F851AD"/>
    <w:rsid w:val="00F85271"/>
    <w:rsid w:val="00F906D5"/>
    <w:rsid w:val="00F94BD2"/>
    <w:rsid w:val="00F95CB5"/>
    <w:rsid w:val="00FA2C71"/>
    <w:rsid w:val="00FA49FF"/>
    <w:rsid w:val="00FA6D45"/>
    <w:rsid w:val="00FA762A"/>
    <w:rsid w:val="00FB1EBF"/>
    <w:rsid w:val="00FB50F4"/>
    <w:rsid w:val="00FB7FC5"/>
    <w:rsid w:val="00FC3446"/>
    <w:rsid w:val="00FC3E12"/>
    <w:rsid w:val="00FC42F3"/>
    <w:rsid w:val="00FC5346"/>
    <w:rsid w:val="00FD0939"/>
    <w:rsid w:val="00FD2D72"/>
    <w:rsid w:val="00FD565C"/>
    <w:rsid w:val="00FD64CA"/>
    <w:rsid w:val="00FD6559"/>
    <w:rsid w:val="00FE296B"/>
    <w:rsid w:val="00FE5689"/>
    <w:rsid w:val="00FE5DDA"/>
    <w:rsid w:val="00FE73B5"/>
    <w:rsid w:val="00FE7433"/>
    <w:rsid w:val="00FF07C9"/>
    <w:rsid w:val="00FF1F63"/>
    <w:rsid w:val="00FF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B7950"/>
  <w15:chartTrackingRefBased/>
  <w15:docId w15:val="{B2F37AEC-6592-40C7-9082-5A04912D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54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526229"/>
    <w:rPr>
      <w:color w:val="605E5C"/>
      <w:shd w:val="clear" w:color="auto" w:fill="E1DFDD"/>
    </w:rPr>
  </w:style>
  <w:style w:type="paragraph" w:styleId="ListParagraph">
    <w:name w:val="List Paragraph"/>
    <w:basedOn w:val="Normal"/>
    <w:uiPriority w:val="34"/>
    <w:unhideWhenUsed/>
    <w:qFormat/>
    <w:rsid w:val="0039598C"/>
    <w:pPr>
      <w:ind w:left="720"/>
      <w:contextualSpacing/>
    </w:pPr>
  </w:style>
  <w:style w:type="paragraph" w:styleId="NormalWeb">
    <w:name w:val="Normal (Web)"/>
    <w:basedOn w:val="Normal"/>
    <w:uiPriority w:val="99"/>
    <w:semiHidden/>
    <w:unhideWhenUsed/>
    <w:rsid w:val="00742F34"/>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22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7930">
      <w:bodyDiv w:val="1"/>
      <w:marLeft w:val="0"/>
      <w:marRight w:val="0"/>
      <w:marTop w:val="0"/>
      <w:marBottom w:val="0"/>
      <w:divBdr>
        <w:top w:val="none" w:sz="0" w:space="0" w:color="auto"/>
        <w:left w:val="none" w:sz="0" w:space="0" w:color="auto"/>
        <w:bottom w:val="none" w:sz="0" w:space="0" w:color="auto"/>
        <w:right w:val="none" w:sz="0" w:space="0" w:color="auto"/>
      </w:divBdr>
    </w:div>
    <w:div w:id="66466196">
      <w:bodyDiv w:val="1"/>
      <w:marLeft w:val="0"/>
      <w:marRight w:val="0"/>
      <w:marTop w:val="0"/>
      <w:marBottom w:val="0"/>
      <w:divBdr>
        <w:top w:val="none" w:sz="0" w:space="0" w:color="auto"/>
        <w:left w:val="none" w:sz="0" w:space="0" w:color="auto"/>
        <w:bottom w:val="none" w:sz="0" w:space="0" w:color="auto"/>
        <w:right w:val="none" w:sz="0" w:space="0" w:color="auto"/>
      </w:divBdr>
    </w:div>
    <w:div w:id="230845756">
      <w:bodyDiv w:val="1"/>
      <w:marLeft w:val="0"/>
      <w:marRight w:val="0"/>
      <w:marTop w:val="0"/>
      <w:marBottom w:val="0"/>
      <w:divBdr>
        <w:top w:val="none" w:sz="0" w:space="0" w:color="auto"/>
        <w:left w:val="none" w:sz="0" w:space="0" w:color="auto"/>
        <w:bottom w:val="none" w:sz="0" w:space="0" w:color="auto"/>
        <w:right w:val="none" w:sz="0" w:space="0" w:color="auto"/>
      </w:divBdr>
    </w:div>
    <w:div w:id="332295974">
      <w:bodyDiv w:val="1"/>
      <w:marLeft w:val="0"/>
      <w:marRight w:val="0"/>
      <w:marTop w:val="0"/>
      <w:marBottom w:val="0"/>
      <w:divBdr>
        <w:top w:val="none" w:sz="0" w:space="0" w:color="auto"/>
        <w:left w:val="none" w:sz="0" w:space="0" w:color="auto"/>
        <w:bottom w:val="none" w:sz="0" w:space="0" w:color="auto"/>
        <w:right w:val="none" w:sz="0" w:space="0" w:color="auto"/>
      </w:divBdr>
    </w:div>
    <w:div w:id="339166499">
      <w:bodyDiv w:val="1"/>
      <w:marLeft w:val="0"/>
      <w:marRight w:val="0"/>
      <w:marTop w:val="0"/>
      <w:marBottom w:val="0"/>
      <w:divBdr>
        <w:top w:val="none" w:sz="0" w:space="0" w:color="auto"/>
        <w:left w:val="none" w:sz="0" w:space="0" w:color="auto"/>
        <w:bottom w:val="none" w:sz="0" w:space="0" w:color="auto"/>
        <w:right w:val="none" w:sz="0" w:space="0" w:color="auto"/>
      </w:divBdr>
      <w:divsChild>
        <w:div w:id="670447544">
          <w:marLeft w:val="0"/>
          <w:marRight w:val="0"/>
          <w:marTop w:val="0"/>
          <w:marBottom w:val="0"/>
          <w:divBdr>
            <w:top w:val="none" w:sz="0" w:space="0" w:color="auto"/>
            <w:left w:val="none" w:sz="0" w:space="0" w:color="auto"/>
            <w:bottom w:val="none" w:sz="0" w:space="0" w:color="auto"/>
            <w:right w:val="none" w:sz="0" w:space="0" w:color="auto"/>
          </w:divBdr>
          <w:divsChild>
            <w:div w:id="1016418367">
              <w:marLeft w:val="0"/>
              <w:marRight w:val="0"/>
              <w:marTop w:val="0"/>
              <w:marBottom w:val="0"/>
              <w:divBdr>
                <w:top w:val="none" w:sz="0" w:space="0" w:color="auto"/>
                <w:left w:val="none" w:sz="0" w:space="0" w:color="auto"/>
                <w:bottom w:val="none" w:sz="0" w:space="0" w:color="auto"/>
                <w:right w:val="none" w:sz="0" w:space="0" w:color="auto"/>
              </w:divBdr>
              <w:divsChild>
                <w:div w:id="821852797">
                  <w:marLeft w:val="0"/>
                  <w:marRight w:val="0"/>
                  <w:marTop w:val="0"/>
                  <w:marBottom w:val="0"/>
                  <w:divBdr>
                    <w:top w:val="none" w:sz="0" w:space="0" w:color="auto"/>
                    <w:left w:val="none" w:sz="0" w:space="0" w:color="auto"/>
                    <w:bottom w:val="none" w:sz="0" w:space="0" w:color="auto"/>
                    <w:right w:val="none" w:sz="0" w:space="0" w:color="auto"/>
                  </w:divBdr>
                  <w:divsChild>
                    <w:div w:id="1838811835">
                      <w:marLeft w:val="0"/>
                      <w:marRight w:val="0"/>
                      <w:marTop w:val="0"/>
                      <w:marBottom w:val="0"/>
                      <w:divBdr>
                        <w:top w:val="none" w:sz="0" w:space="0" w:color="auto"/>
                        <w:left w:val="none" w:sz="0" w:space="0" w:color="auto"/>
                        <w:bottom w:val="none" w:sz="0" w:space="0" w:color="auto"/>
                        <w:right w:val="none" w:sz="0" w:space="0" w:color="auto"/>
                      </w:divBdr>
                      <w:divsChild>
                        <w:div w:id="1326395612">
                          <w:marLeft w:val="0"/>
                          <w:marRight w:val="0"/>
                          <w:marTop w:val="0"/>
                          <w:marBottom w:val="0"/>
                          <w:divBdr>
                            <w:top w:val="none" w:sz="0" w:space="0" w:color="auto"/>
                            <w:left w:val="none" w:sz="0" w:space="0" w:color="auto"/>
                            <w:bottom w:val="none" w:sz="0" w:space="0" w:color="auto"/>
                            <w:right w:val="none" w:sz="0" w:space="0" w:color="auto"/>
                          </w:divBdr>
                          <w:divsChild>
                            <w:div w:id="18273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069835">
      <w:bodyDiv w:val="1"/>
      <w:marLeft w:val="0"/>
      <w:marRight w:val="0"/>
      <w:marTop w:val="0"/>
      <w:marBottom w:val="0"/>
      <w:divBdr>
        <w:top w:val="none" w:sz="0" w:space="0" w:color="auto"/>
        <w:left w:val="none" w:sz="0" w:space="0" w:color="auto"/>
        <w:bottom w:val="none" w:sz="0" w:space="0" w:color="auto"/>
        <w:right w:val="none" w:sz="0" w:space="0" w:color="auto"/>
      </w:divBdr>
    </w:div>
    <w:div w:id="429662081">
      <w:bodyDiv w:val="1"/>
      <w:marLeft w:val="0"/>
      <w:marRight w:val="0"/>
      <w:marTop w:val="0"/>
      <w:marBottom w:val="0"/>
      <w:divBdr>
        <w:top w:val="none" w:sz="0" w:space="0" w:color="auto"/>
        <w:left w:val="none" w:sz="0" w:space="0" w:color="auto"/>
        <w:bottom w:val="none" w:sz="0" w:space="0" w:color="auto"/>
        <w:right w:val="none" w:sz="0" w:space="0" w:color="auto"/>
      </w:divBdr>
    </w:div>
    <w:div w:id="447820931">
      <w:bodyDiv w:val="1"/>
      <w:marLeft w:val="0"/>
      <w:marRight w:val="0"/>
      <w:marTop w:val="0"/>
      <w:marBottom w:val="0"/>
      <w:divBdr>
        <w:top w:val="none" w:sz="0" w:space="0" w:color="auto"/>
        <w:left w:val="none" w:sz="0" w:space="0" w:color="auto"/>
        <w:bottom w:val="none" w:sz="0" w:space="0" w:color="auto"/>
        <w:right w:val="none" w:sz="0" w:space="0" w:color="auto"/>
      </w:divBdr>
      <w:divsChild>
        <w:div w:id="1545672017">
          <w:marLeft w:val="0"/>
          <w:marRight w:val="0"/>
          <w:marTop w:val="0"/>
          <w:marBottom w:val="0"/>
          <w:divBdr>
            <w:top w:val="none" w:sz="0" w:space="0" w:color="auto"/>
            <w:left w:val="none" w:sz="0" w:space="0" w:color="auto"/>
            <w:bottom w:val="none" w:sz="0" w:space="0" w:color="auto"/>
            <w:right w:val="none" w:sz="0" w:space="0" w:color="auto"/>
          </w:divBdr>
          <w:divsChild>
            <w:div w:id="1399400433">
              <w:marLeft w:val="0"/>
              <w:marRight w:val="0"/>
              <w:marTop w:val="0"/>
              <w:marBottom w:val="0"/>
              <w:divBdr>
                <w:top w:val="none" w:sz="0" w:space="0" w:color="auto"/>
                <w:left w:val="none" w:sz="0" w:space="0" w:color="auto"/>
                <w:bottom w:val="none" w:sz="0" w:space="0" w:color="auto"/>
                <w:right w:val="none" w:sz="0" w:space="0" w:color="auto"/>
              </w:divBdr>
              <w:divsChild>
                <w:div w:id="166778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6809154">
          <w:marLeft w:val="0"/>
          <w:marRight w:val="0"/>
          <w:marTop w:val="0"/>
          <w:marBottom w:val="0"/>
          <w:divBdr>
            <w:top w:val="none" w:sz="0" w:space="0" w:color="auto"/>
            <w:left w:val="none" w:sz="0" w:space="0" w:color="auto"/>
            <w:bottom w:val="none" w:sz="0" w:space="0" w:color="auto"/>
            <w:right w:val="none" w:sz="0" w:space="0" w:color="auto"/>
          </w:divBdr>
          <w:divsChild>
            <w:div w:id="3973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67829">
      <w:bodyDiv w:val="1"/>
      <w:marLeft w:val="0"/>
      <w:marRight w:val="0"/>
      <w:marTop w:val="0"/>
      <w:marBottom w:val="0"/>
      <w:divBdr>
        <w:top w:val="none" w:sz="0" w:space="0" w:color="auto"/>
        <w:left w:val="none" w:sz="0" w:space="0" w:color="auto"/>
        <w:bottom w:val="none" w:sz="0" w:space="0" w:color="auto"/>
        <w:right w:val="none" w:sz="0" w:space="0" w:color="auto"/>
      </w:divBdr>
    </w:div>
    <w:div w:id="560793548">
      <w:bodyDiv w:val="1"/>
      <w:marLeft w:val="0"/>
      <w:marRight w:val="0"/>
      <w:marTop w:val="0"/>
      <w:marBottom w:val="0"/>
      <w:divBdr>
        <w:top w:val="none" w:sz="0" w:space="0" w:color="auto"/>
        <w:left w:val="none" w:sz="0" w:space="0" w:color="auto"/>
        <w:bottom w:val="none" w:sz="0" w:space="0" w:color="auto"/>
        <w:right w:val="none" w:sz="0" w:space="0" w:color="auto"/>
      </w:divBdr>
    </w:div>
    <w:div w:id="635068413">
      <w:bodyDiv w:val="1"/>
      <w:marLeft w:val="0"/>
      <w:marRight w:val="0"/>
      <w:marTop w:val="0"/>
      <w:marBottom w:val="0"/>
      <w:divBdr>
        <w:top w:val="none" w:sz="0" w:space="0" w:color="auto"/>
        <w:left w:val="none" w:sz="0" w:space="0" w:color="auto"/>
        <w:bottom w:val="none" w:sz="0" w:space="0" w:color="auto"/>
        <w:right w:val="none" w:sz="0" w:space="0" w:color="auto"/>
      </w:divBdr>
    </w:div>
    <w:div w:id="916553485">
      <w:bodyDiv w:val="1"/>
      <w:marLeft w:val="0"/>
      <w:marRight w:val="0"/>
      <w:marTop w:val="0"/>
      <w:marBottom w:val="0"/>
      <w:divBdr>
        <w:top w:val="none" w:sz="0" w:space="0" w:color="auto"/>
        <w:left w:val="none" w:sz="0" w:space="0" w:color="auto"/>
        <w:bottom w:val="none" w:sz="0" w:space="0" w:color="auto"/>
        <w:right w:val="none" w:sz="0" w:space="0" w:color="auto"/>
      </w:divBdr>
    </w:div>
    <w:div w:id="1073548344">
      <w:bodyDiv w:val="1"/>
      <w:marLeft w:val="0"/>
      <w:marRight w:val="0"/>
      <w:marTop w:val="0"/>
      <w:marBottom w:val="0"/>
      <w:divBdr>
        <w:top w:val="none" w:sz="0" w:space="0" w:color="auto"/>
        <w:left w:val="none" w:sz="0" w:space="0" w:color="auto"/>
        <w:bottom w:val="none" w:sz="0" w:space="0" w:color="auto"/>
        <w:right w:val="none" w:sz="0" w:space="0" w:color="auto"/>
      </w:divBdr>
    </w:div>
    <w:div w:id="1286235540">
      <w:bodyDiv w:val="1"/>
      <w:marLeft w:val="0"/>
      <w:marRight w:val="0"/>
      <w:marTop w:val="0"/>
      <w:marBottom w:val="0"/>
      <w:divBdr>
        <w:top w:val="none" w:sz="0" w:space="0" w:color="auto"/>
        <w:left w:val="none" w:sz="0" w:space="0" w:color="auto"/>
        <w:bottom w:val="none" w:sz="0" w:space="0" w:color="auto"/>
        <w:right w:val="none" w:sz="0" w:space="0" w:color="auto"/>
      </w:divBdr>
    </w:div>
    <w:div w:id="1335258286">
      <w:bodyDiv w:val="1"/>
      <w:marLeft w:val="0"/>
      <w:marRight w:val="0"/>
      <w:marTop w:val="0"/>
      <w:marBottom w:val="0"/>
      <w:divBdr>
        <w:top w:val="none" w:sz="0" w:space="0" w:color="auto"/>
        <w:left w:val="none" w:sz="0" w:space="0" w:color="auto"/>
        <w:bottom w:val="none" w:sz="0" w:space="0" w:color="auto"/>
        <w:right w:val="none" w:sz="0" w:space="0" w:color="auto"/>
      </w:divBdr>
    </w:div>
    <w:div w:id="1599214051">
      <w:bodyDiv w:val="1"/>
      <w:marLeft w:val="0"/>
      <w:marRight w:val="0"/>
      <w:marTop w:val="0"/>
      <w:marBottom w:val="0"/>
      <w:divBdr>
        <w:top w:val="none" w:sz="0" w:space="0" w:color="auto"/>
        <w:left w:val="none" w:sz="0" w:space="0" w:color="auto"/>
        <w:bottom w:val="none" w:sz="0" w:space="0" w:color="auto"/>
        <w:right w:val="none" w:sz="0" w:space="0" w:color="auto"/>
      </w:divBdr>
    </w:div>
    <w:div w:id="1655714649">
      <w:bodyDiv w:val="1"/>
      <w:marLeft w:val="0"/>
      <w:marRight w:val="0"/>
      <w:marTop w:val="0"/>
      <w:marBottom w:val="0"/>
      <w:divBdr>
        <w:top w:val="none" w:sz="0" w:space="0" w:color="auto"/>
        <w:left w:val="none" w:sz="0" w:space="0" w:color="auto"/>
        <w:bottom w:val="none" w:sz="0" w:space="0" w:color="auto"/>
        <w:right w:val="none" w:sz="0" w:space="0" w:color="auto"/>
      </w:divBdr>
      <w:divsChild>
        <w:div w:id="701829377">
          <w:marLeft w:val="0"/>
          <w:marRight w:val="0"/>
          <w:marTop w:val="0"/>
          <w:marBottom w:val="0"/>
          <w:divBdr>
            <w:top w:val="none" w:sz="0" w:space="0" w:color="auto"/>
            <w:left w:val="none" w:sz="0" w:space="0" w:color="auto"/>
            <w:bottom w:val="none" w:sz="0" w:space="0" w:color="auto"/>
            <w:right w:val="none" w:sz="0" w:space="0" w:color="auto"/>
          </w:divBdr>
          <w:divsChild>
            <w:div w:id="16732974">
              <w:marLeft w:val="0"/>
              <w:marRight w:val="0"/>
              <w:marTop w:val="0"/>
              <w:marBottom w:val="0"/>
              <w:divBdr>
                <w:top w:val="none" w:sz="0" w:space="0" w:color="auto"/>
                <w:left w:val="none" w:sz="0" w:space="0" w:color="auto"/>
                <w:bottom w:val="none" w:sz="0" w:space="0" w:color="auto"/>
                <w:right w:val="none" w:sz="0" w:space="0" w:color="auto"/>
              </w:divBdr>
              <w:divsChild>
                <w:div w:id="1110976892">
                  <w:marLeft w:val="0"/>
                  <w:marRight w:val="0"/>
                  <w:marTop w:val="0"/>
                  <w:marBottom w:val="0"/>
                  <w:divBdr>
                    <w:top w:val="none" w:sz="0" w:space="0" w:color="auto"/>
                    <w:left w:val="none" w:sz="0" w:space="0" w:color="auto"/>
                    <w:bottom w:val="none" w:sz="0" w:space="0" w:color="auto"/>
                    <w:right w:val="none" w:sz="0" w:space="0" w:color="auto"/>
                  </w:divBdr>
                </w:div>
              </w:divsChild>
            </w:div>
            <w:div w:id="902982541">
              <w:marLeft w:val="0"/>
              <w:marRight w:val="0"/>
              <w:marTop w:val="0"/>
              <w:marBottom w:val="0"/>
              <w:divBdr>
                <w:top w:val="none" w:sz="0" w:space="0" w:color="auto"/>
                <w:left w:val="none" w:sz="0" w:space="0" w:color="auto"/>
                <w:bottom w:val="none" w:sz="0" w:space="0" w:color="auto"/>
                <w:right w:val="none" w:sz="0" w:space="0" w:color="auto"/>
              </w:divBdr>
            </w:div>
            <w:div w:id="7963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475">
      <w:bodyDiv w:val="1"/>
      <w:marLeft w:val="0"/>
      <w:marRight w:val="0"/>
      <w:marTop w:val="0"/>
      <w:marBottom w:val="0"/>
      <w:divBdr>
        <w:top w:val="none" w:sz="0" w:space="0" w:color="auto"/>
        <w:left w:val="none" w:sz="0" w:space="0" w:color="auto"/>
        <w:bottom w:val="none" w:sz="0" w:space="0" w:color="auto"/>
        <w:right w:val="none" w:sz="0" w:space="0" w:color="auto"/>
      </w:divBdr>
    </w:div>
    <w:div w:id="2033148086">
      <w:bodyDiv w:val="1"/>
      <w:marLeft w:val="0"/>
      <w:marRight w:val="0"/>
      <w:marTop w:val="0"/>
      <w:marBottom w:val="0"/>
      <w:divBdr>
        <w:top w:val="none" w:sz="0" w:space="0" w:color="auto"/>
        <w:left w:val="none" w:sz="0" w:space="0" w:color="auto"/>
        <w:bottom w:val="none" w:sz="0" w:space="0" w:color="auto"/>
        <w:right w:val="none" w:sz="0" w:space="0" w:color="auto"/>
      </w:divBdr>
    </w:div>
    <w:div w:id="2075200639">
      <w:bodyDiv w:val="1"/>
      <w:marLeft w:val="0"/>
      <w:marRight w:val="0"/>
      <w:marTop w:val="0"/>
      <w:marBottom w:val="0"/>
      <w:divBdr>
        <w:top w:val="none" w:sz="0" w:space="0" w:color="auto"/>
        <w:left w:val="none" w:sz="0" w:space="0" w:color="auto"/>
        <w:bottom w:val="none" w:sz="0" w:space="0" w:color="auto"/>
        <w:right w:val="none" w:sz="0" w:space="0" w:color="auto"/>
      </w:divBdr>
      <w:divsChild>
        <w:div w:id="209146385">
          <w:marLeft w:val="0"/>
          <w:marRight w:val="0"/>
          <w:marTop w:val="0"/>
          <w:marBottom w:val="0"/>
          <w:divBdr>
            <w:top w:val="none" w:sz="0" w:space="0" w:color="auto"/>
            <w:left w:val="none" w:sz="0" w:space="0" w:color="auto"/>
            <w:bottom w:val="none" w:sz="0" w:space="0" w:color="auto"/>
            <w:right w:val="none" w:sz="0" w:space="0" w:color="auto"/>
          </w:divBdr>
        </w:div>
      </w:divsChild>
    </w:div>
    <w:div w:id="2130389415">
      <w:bodyDiv w:val="1"/>
      <w:marLeft w:val="0"/>
      <w:marRight w:val="0"/>
      <w:marTop w:val="0"/>
      <w:marBottom w:val="0"/>
      <w:divBdr>
        <w:top w:val="none" w:sz="0" w:space="0" w:color="auto"/>
        <w:left w:val="none" w:sz="0" w:space="0" w:color="auto"/>
        <w:bottom w:val="none" w:sz="0" w:space="0" w:color="auto"/>
        <w:right w:val="none" w:sz="0" w:space="0" w:color="auto"/>
      </w:divBdr>
      <w:divsChild>
        <w:div w:id="1686667074">
          <w:marLeft w:val="-420"/>
          <w:marRight w:val="0"/>
          <w:marTop w:val="0"/>
          <w:marBottom w:val="0"/>
          <w:divBdr>
            <w:top w:val="none" w:sz="0" w:space="0" w:color="auto"/>
            <w:left w:val="none" w:sz="0" w:space="0" w:color="auto"/>
            <w:bottom w:val="none" w:sz="0" w:space="0" w:color="auto"/>
            <w:right w:val="none" w:sz="0" w:space="0" w:color="auto"/>
          </w:divBdr>
          <w:divsChild>
            <w:div w:id="471798277">
              <w:marLeft w:val="0"/>
              <w:marRight w:val="0"/>
              <w:marTop w:val="0"/>
              <w:marBottom w:val="0"/>
              <w:divBdr>
                <w:top w:val="none" w:sz="0" w:space="0" w:color="auto"/>
                <w:left w:val="none" w:sz="0" w:space="0" w:color="auto"/>
                <w:bottom w:val="none" w:sz="0" w:space="0" w:color="auto"/>
                <w:right w:val="none" w:sz="0" w:space="0" w:color="auto"/>
              </w:divBdr>
              <w:divsChild>
                <w:div w:id="1957717680">
                  <w:marLeft w:val="0"/>
                  <w:marRight w:val="0"/>
                  <w:marTop w:val="0"/>
                  <w:marBottom w:val="0"/>
                  <w:divBdr>
                    <w:top w:val="none" w:sz="0" w:space="0" w:color="auto"/>
                    <w:left w:val="none" w:sz="0" w:space="0" w:color="auto"/>
                    <w:bottom w:val="none" w:sz="0" w:space="0" w:color="auto"/>
                    <w:right w:val="none" w:sz="0" w:space="0" w:color="auto"/>
                  </w:divBdr>
                  <w:divsChild>
                    <w:div w:id="1177429036">
                      <w:marLeft w:val="0"/>
                      <w:marRight w:val="0"/>
                      <w:marTop w:val="0"/>
                      <w:marBottom w:val="0"/>
                      <w:divBdr>
                        <w:top w:val="none" w:sz="0" w:space="0" w:color="auto"/>
                        <w:left w:val="none" w:sz="0" w:space="0" w:color="auto"/>
                        <w:bottom w:val="none" w:sz="0" w:space="0" w:color="auto"/>
                        <w:right w:val="none" w:sz="0" w:space="0" w:color="auto"/>
                      </w:divBdr>
                    </w:div>
                    <w:div w:id="11023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20653">
          <w:marLeft w:val="-420"/>
          <w:marRight w:val="0"/>
          <w:marTop w:val="0"/>
          <w:marBottom w:val="0"/>
          <w:divBdr>
            <w:top w:val="none" w:sz="0" w:space="0" w:color="auto"/>
            <w:left w:val="none" w:sz="0" w:space="0" w:color="auto"/>
            <w:bottom w:val="none" w:sz="0" w:space="0" w:color="auto"/>
            <w:right w:val="none" w:sz="0" w:space="0" w:color="auto"/>
          </w:divBdr>
          <w:divsChild>
            <w:div w:id="1503544244">
              <w:marLeft w:val="0"/>
              <w:marRight w:val="0"/>
              <w:marTop w:val="0"/>
              <w:marBottom w:val="0"/>
              <w:divBdr>
                <w:top w:val="none" w:sz="0" w:space="0" w:color="auto"/>
                <w:left w:val="none" w:sz="0" w:space="0" w:color="auto"/>
                <w:bottom w:val="none" w:sz="0" w:space="0" w:color="auto"/>
                <w:right w:val="none" w:sz="0" w:space="0" w:color="auto"/>
              </w:divBdr>
              <w:divsChild>
                <w:div w:id="852845611">
                  <w:marLeft w:val="0"/>
                  <w:marRight w:val="0"/>
                  <w:marTop w:val="0"/>
                  <w:marBottom w:val="0"/>
                  <w:divBdr>
                    <w:top w:val="none" w:sz="0" w:space="0" w:color="auto"/>
                    <w:left w:val="none" w:sz="0" w:space="0" w:color="auto"/>
                    <w:bottom w:val="none" w:sz="0" w:space="0" w:color="auto"/>
                    <w:right w:val="none" w:sz="0" w:space="0" w:color="auto"/>
                  </w:divBdr>
                  <w:divsChild>
                    <w:div w:id="1016730531">
                      <w:marLeft w:val="0"/>
                      <w:marRight w:val="0"/>
                      <w:marTop w:val="0"/>
                      <w:marBottom w:val="0"/>
                      <w:divBdr>
                        <w:top w:val="none" w:sz="0" w:space="0" w:color="auto"/>
                        <w:left w:val="none" w:sz="0" w:space="0" w:color="auto"/>
                        <w:bottom w:val="none" w:sz="0" w:space="0" w:color="auto"/>
                        <w:right w:val="none" w:sz="0" w:space="0" w:color="auto"/>
                      </w:divBdr>
                    </w:div>
                    <w:div w:id="1904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jderrick212@hot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y@acb.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evafairchild@verizon.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BT+subscribe@groups.io" TargetMode="External"/><Relationship Id="rId5" Type="http://schemas.openxmlformats.org/officeDocument/2006/relationships/styles" Target="styles.xml"/><Relationship Id="rId15" Type="http://schemas.openxmlformats.org/officeDocument/2006/relationships/hyperlink" Target="https://www.paycomonline.net/v4/ats/web.php/jobs?clientkey=40AE52AF946E26002385F94DB3E37778&amp;session_nonce=ec99c56b1732e2d87d78f9bebb7c9ed5" TargetMode="External"/><Relationship Id="rId10" Type="http://schemas.openxmlformats.org/officeDocument/2006/relationships/hyperlink" Target="mailto:semien.k@outlook.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brantwork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mie\AppData\Local\Microsoft\Office\16.0\DTS\en-US%7b8A2FD2A3-2665-442F-A12C-927BDB2DFAF8%7d\%7bBFFCD831-EF8C-4879-8FEB-6C52187FD85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{BFFCD831-EF8C-4879-8FEB-6C52187FD850}tf02786999_win32</Template>
  <TotalTime>0</TotalTime>
  <Pages>20</Pages>
  <Words>5291</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Semien Sr.</dc:creator>
  <cp:keywords/>
  <dc:description/>
  <cp:lastModifiedBy>Jo Anna Hatcher</cp:lastModifiedBy>
  <cp:revision>15</cp:revision>
  <cp:lastPrinted>2023-06-23T19:17:00Z</cp:lastPrinted>
  <dcterms:created xsi:type="dcterms:W3CDTF">2024-10-16T17:57:00Z</dcterms:created>
  <dcterms:modified xsi:type="dcterms:W3CDTF">2024-10-24T18:32:00Z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